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95FC5" w14:textId="77777777" w:rsidR="005C3FC7" w:rsidRDefault="009C5781">
      <w:pPr>
        <w:spacing w:before="7"/>
        <w:ind w:left="110"/>
        <w:rPr>
          <w:rFonts w:ascii="Calibri" w:eastAsia="Calibri" w:hAnsi="Calibri" w:cs="Calibri"/>
          <w:sz w:val="40"/>
          <w:szCs w:val="40"/>
        </w:rPr>
      </w:pPr>
      <w:r>
        <w:pict w14:anchorId="7FB84579">
          <v:group id="_x0000_s1026" style="position:absolute;left:0;text-align:left;margin-left:56.05pt;margin-top:79.55pt;width:499.95pt;height:0;z-index:-251658240;mso-position-horizontal-relative:page;mso-position-vertical-relative:page" coordorigin="1121,1591" coordsize="9999,0">
            <v:shape id="_x0000_s1027" style="position:absolute;left:1121;top:1591;width:9999;height:0" coordorigin="1121,1591" coordsize="9999,0" path="m1121,1591r9999,e" filled="f" strokecolor="#39a4b7" strokeweight="1.6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color w:val="00AFEF"/>
          <w:sz w:val="40"/>
          <w:szCs w:val="40"/>
        </w:rPr>
        <w:t>ETHAMAKULA KIRANMAYEE</w:t>
      </w:r>
    </w:p>
    <w:p w14:paraId="7B9BFA3B" w14:textId="77777777" w:rsidR="005C3FC7" w:rsidRDefault="005C3FC7">
      <w:pPr>
        <w:spacing w:before="15" w:line="200" w:lineRule="exact"/>
      </w:pPr>
    </w:p>
    <w:p w14:paraId="29DB9867" w14:textId="5B2C2D78" w:rsidR="005C3FC7" w:rsidRDefault="009C5781">
      <w:pPr>
        <w:spacing w:before="11"/>
        <w:ind w:left="110"/>
        <w:rPr>
          <w:rFonts w:ascii="Calibri" w:eastAsia="Calibri" w:hAnsi="Calibri" w:cs="Calibri"/>
          <w:sz w:val="22"/>
          <w:szCs w:val="22"/>
        </w:rPr>
      </w:pPr>
      <w:hyperlink r:id="rId5" w:history="1">
        <w:r w:rsidRPr="00F04859">
          <w:rPr>
            <w:rStyle w:val="Hyperlink"/>
            <w:rFonts w:ascii="Calibri" w:eastAsia="Calibri" w:hAnsi="Calibri" w:cs="Calibri"/>
            <w:sz w:val="22"/>
            <w:szCs w:val="22"/>
          </w:rPr>
          <w:t>ekiranmayee1@gmail.com</w:t>
        </w:r>
      </w:hyperlink>
    </w:p>
    <w:p w14:paraId="687281B4" w14:textId="77777777" w:rsidR="005C3FC7" w:rsidRDefault="005C3FC7">
      <w:pPr>
        <w:spacing w:before="1" w:line="120" w:lineRule="exact"/>
        <w:rPr>
          <w:sz w:val="12"/>
          <w:szCs w:val="12"/>
        </w:rPr>
      </w:pPr>
    </w:p>
    <w:p w14:paraId="0BE6D1E0" w14:textId="77777777" w:rsidR="005C3FC7" w:rsidRDefault="009C5781">
      <w:pPr>
        <w:ind w:left="11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C.No</w:t>
      </w:r>
      <w:proofErr w:type="spellEnd"/>
      <w:r>
        <w:rPr>
          <w:rFonts w:ascii="Calibri" w:eastAsia="Calibri" w:hAnsi="Calibri" w:cs="Calibri"/>
          <w:sz w:val="22"/>
          <w:szCs w:val="22"/>
        </w:rPr>
        <w:t>: 8919271800</w:t>
      </w:r>
    </w:p>
    <w:p w14:paraId="310E3F0A" w14:textId="77777777" w:rsidR="005C3FC7" w:rsidRDefault="005C3FC7">
      <w:pPr>
        <w:spacing w:before="9" w:line="100" w:lineRule="exact"/>
        <w:rPr>
          <w:sz w:val="11"/>
          <w:szCs w:val="11"/>
        </w:rPr>
      </w:pPr>
    </w:p>
    <w:p w14:paraId="0A95331C" w14:textId="77777777" w:rsidR="005C3FC7" w:rsidRDefault="005C3FC7">
      <w:pPr>
        <w:spacing w:line="200" w:lineRule="exact"/>
      </w:pPr>
    </w:p>
    <w:p w14:paraId="18D66FCC" w14:textId="77777777" w:rsidR="005C3FC7" w:rsidRDefault="009C5781">
      <w:pPr>
        <w:ind w:left="11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00AFEF"/>
          <w:sz w:val="28"/>
          <w:szCs w:val="28"/>
        </w:rPr>
        <w:t>Objective</w:t>
      </w:r>
    </w:p>
    <w:p w14:paraId="758BA88B" w14:textId="77777777" w:rsidR="005C3FC7" w:rsidRDefault="005C3FC7">
      <w:pPr>
        <w:spacing w:before="2" w:line="120" w:lineRule="exact"/>
        <w:rPr>
          <w:sz w:val="12"/>
          <w:szCs w:val="12"/>
        </w:rPr>
      </w:pPr>
    </w:p>
    <w:p w14:paraId="09CDC89F" w14:textId="77777777" w:rsidR="005C3FC7" w:rsidRDefault="009C5781">
      <w:pPr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Dedicated, dynamic Electrical Engineer with a Bachelor’s degree; seeking an entry level opportunity</w:t>
      </w:r>
    </w:p>
    <w:p w14:paraId="3696336F" w14:textId="50FF1D27" w:rsidR="005C3FC7" w:rsidRDefault="009C5781">
      <w:pPr>
        <w:spacing w:before="2"/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 work in</w:t>
      </w:r>
      <w:r>
        <w:rPr>
          <w:rFonts w:ascii="Calibri" w:eastAsia="Calibri" w:hAnsi="Calibri" w:cs="Calibri"/>
          <w:sz w:val="24"/>
          <w:szCs w:val="24"/>
        </w:rPr>
        <w:t xml:space="preserve"> an established organization</w:t>
      </w:r>
    </w:p>
    <w:p w14:paraId="3B400197" w14:textId="77777777" w:rsidR="005C3FC7" w:rsidRDefault="005C3FC7">
      <w:pPr>
        <w:spacing w:before="4" w:line="100" w:lineRule="exact"/>
        <w:rPr>
          <w:sz w:val="11"/>
          <w:szCs w:val="11"/>
        </w:rPr>
      </w:pPr>
    </w:p>
    <w:p w14:paraId="2189D6A6" w14:textId="77777777" w:rsidR="005C3FC7" w:rsidRDefault="005C3FC7">
      <w:pPr>
        <w:spacing w:line="200" w:lineRule="exact"/>
      </w:pPr>
    </w:p>
    <w:p w14:paraId="3FFC5B26" w14:textId="77777777" w:rsidR="005C3FC7" w:rsidRDefault="009C5781">
      <w:pPr>
        <w:ind w:left="11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00AFEF"/>
          <w:sz w:val="28"/>
          <w:szCs w:val="28"/>
        </w:rPr>
        <w:t>Educational Details</w:t>
      </w:r>
    </w:p>
    <w:p w14:paraId="4F418729" w14:textId="77777777" w:rsidR="005C3FC7" w:rsidRDefault="005C3FC7">
      <w:pPr>
        <w:spacing w:before="9" w:line="120" w:lineRule="exact"/>
        <w:rPr>
          <w:sz w:val="12"/>
          <w:szCs w:val="12"/>
        </w:rPr>
      </w:pPr>
    </w:p>
    <w:p w14:paraId="1FEB1F3E" w14:textId="77777777" w:rsidR="005C3FC7" w:rsidRDefault="009C5781">
      <w:pPr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  </w:t>
      </w:r>
      <w:r>
        <w:rPr>
          <w:rFonts w:ascii="Calibri" w:eastAsia="Calibri" w:hAnsi="Calibri" w:cs="Calibri"/>
          <w:sz w:val="24"/>
          <w:szCs w:val="24"/>
        </w:rPr>
        <w:t>Undergraduate, EEE (2014-2018)</w:t>
      </w:r>
    </w:p>
    <w:p w14:paraId="1A1A3DDB" w14:textId="77777777" w:rsidR="005C3FC7" w:rsidRDefault="009C5781">
      <w:pPr>
        <w:spacing w:line="280" w:lineRule="exact"/>
        <w:ind w:left="4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National Institution of Technology, Pondicherry</w:t>
      </w:r>
    </w:p>
    <w:p w14:paraId="7BC3B41A" w14:textId="77777777" w:rsidR="005C3FC7" w:rsidRDefault="009C5781">
      <w:pPr>
        <w:spacing w:before="1"/>
        <w:ind w:left="434" w:right="808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CGPA</w:t>
      </w:r>
      <w:r>
        <w:rPr>
          <w:rFonts w:ascii="Calibri" w:eastAsia="Calibri" w:hAnsi="Calibri" w:cs="Calibri"/>
          <w:sz w:val="22"/>
          <w:szCs w:val="22"/>
        </w:rPr>
        <w:t>: 8.78/10</w:t>
      </w:r>
    </w:p>
    <w:p w14:paraId="1DE13678" w14:textId="77777777" w:rsidR="005C3FC7" w:rsidRDefault="009C5781">
      <w:pPr>
        <w:tabs>
          <w:tab w:val="left" w:pos="460"/>
        </w:tabs>
        <w:spacing w:before="4"/>
        <w:ind w:left="471" w:right="539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Higher Secondary Education (2012-2014) Narayana Junior College, Nellore </w:t>
      </w:r>
      <w:r>
        <w:rPr>
          <w:rFonts w:ascii="Calibri" w:eastAsia="Calibri" w:hAnsi="Calibri" w:cs="Calibri"/>
          <w:b/>
          <w:sz w:val="22"/>
          <w:szCs w:val="22"/>
        </w:rPr>
        <w:t>Percentage</w:t>
      </w:r>
      <w:r>
        <w:rPr>
          <w:rFonts w:ascii="Calibri" w:eastAsia="Calibri" w:hAnsi="Calibri" w:cs="Calibri"/>
          <w:sz w:val="24"/>
          <w:szCs w:val="24"/>
        </w:rPr>
        <w:t>: 97.1</w:t>
      </w:r>
    </w:p>
    <w:p w14:paraId="63F35828" w14:textId="77777777" w:rsidR="005C3FC7" w:rsidRDefault="009C5781">
      <w:pPr>
        <w:tabs>
          <w:tab w:val="left" w:pos="460"/>
        </w:tabs>
        <w:spacing w:before="4"/>
        <w:ind w:left="471" w:right="636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Secondary Education (2012) Keshava Reddy Concept School </w:t>
      </w:r>
      <w:r>
        <w:rPr>
          <w:rFonts w:ascii="Calibri" w:eastAsia="Calibri" w:hAnsi="Calibri" w:cs="Calibri"/>
          <w:b/>
          <w:sz w:val="22"/>
          <w:szCs w:val="22"/>
        </w:rPr>
        <w:t>CGPA</w:t>
      </w:r>
      <w:r>
        <w:rPr>
          <w:rFonts w:ascii="Calibri" w:eastAsia="Calibri" w:hAnsi="Calibri" w:cs="Calibri"/>
          <w:sz w:val="22"/>
          <w:szCs w:val="22"/>
        </w:rPr>
        <w:t>: 9.7</w:t>
      </w:r>
    </w:p>
    <w:p w14:paraId="0989EA13" w14:textId="77777777" w:rsidR="005C3FC7" w:rsidRDefault="005C3FC7">
      <w:pPr>
        <w:spacing w:before="7" w:line="100" w:lineRule="exact"/>
        <w:rPr>
          <w:sz w:val="11"/>
          <w:szCs w:val="11"/>
        </w:rPr>
      </w:pPr>
    </w:p>
    <w:p w14:paraId="0AE591D4" w14:textId="77777777" w:rsidR="005C3FC7" w:rsidRDefault="005C3FC7">
      <w:pPr>
        <w:spacing w:line="200" w:lineRule="exact"/>
      </w:pPr>
    </w:p>
    <w:p w14:paraId="24182AF7" w14:textId="77777777" w:rsidR="005C3FC7" w:rsidRDefault="009C5781">
      <w:pPr>
        <w:ind w:left="11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00AFEF"/>
          <w:sz w:val="28"/>
          <w:szCs w:val="28"/>
        </w:rPr>
        <w:t>Internship / Workshop / Projects</w:t>
      </w:r>
    </w:p>
    <w:p w14:paraId="4E34FB01" w14:textId="77777777" w:rsidR="005C3FC7" w:rsidRDefault="005C3FC7">
      <w:pPr>
        <w:spacing w:before="2" w:line="120" w:lineRule="exact"/>
        <w:rPr>
          <w:sz w:val="12"/>
          <w:szCs w:val="12"/>
        </w:rPr>
      </w:pPr>
    </w:p>
    <w:p w14:paraId="618E34D2" w14:textId="77777777" w:rsidR="005C3FC7" w:rsidRDefault="009C5781">
      <w:pPr>
        <w:ind w:left="11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4"/>
          <w:szCs w:val="24"/>
        </w:rPr>
        <w:t xml:space="preserve">30 days internship at </w:t>
      </w:r>
      <w:r>
        <w:rPr>
          <w:rFonts w:ascii="Calibri" w:eastAsia="Calibri" w:hAnsi="Calibri" w:cs="Calibri"/>
          <w:b/>
          <w:sz w:val="24"/>
          <w:szCs w:val="24"/>
        </w:rPr>
        <w:t xml:space="preserve">BHEL </w:t>
      </w:r>
      <w:r>
        <w:rPr>
          <w:rFonts w:ascii="Calibri" w:eastAsia="Calibri" w:hAnsi="Calibri" w:cs="Calibri"/>
          <w:sz w:val="24"/>
          <w:szCs w:val="24"/>
        </w:rPr>
        <w:t xml:space="preserve">about </w:t>
      </w:r>
      <w:r>
        <w:rPr>
          <w:rFonts w:ascii="Calibri" w:eastAsia="Calibri" w:hAnsi="Calibri" w:cs="Calibri"/>
          <w:b/>
          <w:sz w:val="24"/>
          <w:szCs w:val="24"/>
        </w:rPr>
        <w:t xml:space="preserve">Testing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And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Manufacturing Process Of Turbo Generator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78D45DD" w14:textId="77777777" w:rsidR="005C3FC7" w:rsidRDefault="009C5781">
      <w:pPr>
        <w:spacing w:before="48"/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  </w:t>
      </w:r>
      <w:r>
        <w:rPr>
          <w:rFonts w:ascii="Calibri" w:eastAsia="Calibri" w:hAnsi="Calibri" w:cs="Calibri"/>
          <w:sz w:val="24"/>
          <w:szCs w:val="24"/>
        </w:rPr>
        <w:t xml:space="preserve">12 days internship at </w:t>
      </w:r>
      <w:r>
        <w:rPr>
          <w:rFonts w:ascii="Calibri" w:eastAsia="Calibri" w:hAnsi="Calibri" w:cs="Calibri"/>
          <w:b/>
          <w:sz w:val="24"/>
          <w:szCs w:val="24"/>
        </w:rPr>
        <w:t xml:space="preserve">Vizag Steel Plant </w:t>
      </w:r>
      <w:r>
        <w:rPr>
          <w:rFonts w:ascii="Calibri" w:eastAsia="Calibri" w:hAnsi="Calibri" w:cs="Calibri"/>
          <w:sz w:val="24"/>
          <w:szCs w:val="24"/>
        </w:rPr>
        <w:t xml:space="preserve">about </w:t>
      </w:r>
      <w:r>
        <w:rPr>
          <w:rFonts w:ascii="Calibri" w:eastAsia="Calibri" w:hAnsi="Calibri" w:cs="Calibri"/>
          <w:b/>
          <w:sz w:val="24"/>
          <w:szCs w:val="24"/>
        </w:rPr>
        <w:t xml:space="preserve">Engineering Shops and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Foundary</w:t>
      </w:r>
      <w:proofErr w:type="spellEnd"/>
    </w:p>
    <w:p w14:paraId="71BE0680" w14:textId="77777777" w:rsidR="005C3FC7" w:rsidRDefault="009C5781">
      <w:pPr>
        <w:spacing w:before="24"/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  </w:t>
      </w:r>
      <w:r>
        <w:rPr>
          <w:rFonts w:ascii="Calibri" w:eastAsia="Calibri" w:hAnsi="Calibri" w:cs="Calibri"/>
          <w:sz w:val="24"/>
          <w:szCs w:val="24"/>
        </w:rPr>
        <w:t xml:space="preserve">Workshop on </w:t>
      </w:r>
      <w:r>
        <w:rPr>
          <w:rFonts w:ascii="Calibri" w:eastAsia="Calibri" w:hAnsi="Calibri" w:cs="Calibri"/>
          <w:b/>
          <w:sz w:val="24"/>
          <w:szCs w:val="24"/>
        </w:rPr>
        <w:t xml:space="preserve">DC Propeller Clocks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</w:rPr>
        <w:t>Associstion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with </w:t>
      </w:r>
      <w:r>
        <w:rPr>
          <w:rFonts w:ascii="Calibri" w:eastAsia="Calibri" w:hAnsi="Calibri" w:cs="Calibri"/>
          <w:b/>
          <w:sz w:val="24"/>
          <w:szCs w:val="24"/>
        </w:rPr>
        <w:t xml:space="preserve">I3indya Technologies IIT </w:t>
      </w:r>
      <w:r>
        <w:rPr>
          <w:rFonts w:ascii="Calibri" w:eastAsia="Calibri" w:hAnsi="Calibri" w:cs="Calibri"/>
          <w:sz w:val="24"/>
          <w:szCs w:val="24"/>
        </w:rPr>
        <w:t>Kanpur at</w:t>
      </w:r>
    </w:p>
    <w:p w14:paraId="220C46D3" w14:textId="77777777" w:rsidR="005C3FC7" w:rsidRDefault="009C5781">
      <w:pPr>
        <w:spacing w:before="27"/>
        <w:ind w:left="4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SPREEE2K17</w:t>
      </w:r>
    </w:p>
    <w:p w14:paraId="4C05DCE6" w14:textId="77777777" w:rsidR="005C3FC7" w:rsidRDefault="009C5781">
      <w:pPr>
        <w:spacing w:before="23"/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  </w:t>
      </w:r>
      <w:r>
        <w:rPr>
          <w:rFonts w:ascii="Calibri" w:eastAsia="Calibri" w:hAnsi="Calibri" w:cs="Calibri"/>
          <w:sz w:val="24"/>
          <w:szCs w:val="24"/>
        </w:rPr>
        <w:t xml:space="preserve">Mini project on Designing of </w:t>
      </w:r>
      <w:r>
        <w:rPr>
          <w:rFonts w:ascii="Calibri" w:eastAsia="Calibri" w:hAnsi="Calibri" w:cs="Calibri"/>
          <w:b/>
          <w:sz w:val="24"/>
          <w:szCs w:val="24"/>
        </w:rPr>
        <w:t xml:space="preserve">Portable mobile charger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b/>
          <w:sz w:val="24"/>
          <w:szCs w:val="24"/>
        </w:rPr>
        <w:t xml:space="preserve">PCB </w:t>
      </w:r>
      <w:r>
        <w:rPr>
          <w:rFonts w:ascii="Calibri" w:eastAsia="Calibri" w:hAnsi="Calibri" w:cs="Calibri"/>
          <w:sz w:val="24"/>
          <w:szCs w:val="24"/>
        </w:rPr>
        <w:t xml:space="preserve">board using </w:t>
      </w:r>
      <w:r>
        <w:rPr>
          <w:rFonts w:ascii="Calibri" w:eastAsia="Calibri" w:hAnsi="Calibri" w:cs="Calibri"/>
          <w:b/>
          <w:sz w:val="24"/>
          <w:szCs w:val="24"/>
        </w:rPr>
        <w:t>IC 7805</w:t>
      </w:r>
    </w:p>
    <w:p w14:paraId="17F85200" w14:textId="77777777" w:rsidR="005C3FC7" w:rsidRDefault="005C3FC7">
      <w:pPr>
        <w:spacing w:before="3" w:line="140" w:lineRule="exact"/>
        <w:rPr>
          <w:sz w:val="14"/>
          <w:szCs w:val="14"/>
        </w:rPr>
      </w:pPr>
    </w:p>
    <w:p w14:paraId="2C6E99CD" w14:textId="77777777" w:rsidR="005C3FC7" w:rsidRDefault="005C3FC7">
      <w:pPr>
        <w:spacing w:line="200" w:lineRule="exact"/>
      </w:pPr>
    </w:p>
    <w:p w14:paraId="2A0F121C" w14:textId="77777777" w:rsidR="005C3FC7" w:rsidRDefault="009C5781">
      <w:pPr>
        <w:ind w:left="11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00AFEF"/>
          <w:sz w:val="28"/>
          <w:szCs w:val="28"/>
        </w:rPr>
        <w:t>Technical Skills Set</w:t>
      </w:r>
    </w:p>
    <w:p w14:paraId="1F367E56" w14:textId="77777777" w:rsidR="005C3FC7" w:rsidRDefault="005C3FC7">
      <w:pPr>
        <w:spacing w:before="9" w:line="100" w:lineRule="exact"/>
        <w:rPr>
          <w:sz w:val="10"/>
          <w:szCs w:val="10"/>
        </w:rPr>
      </w:pPr>
    </w:p>
    <w:p w14:paraId="08996BA2" w14:textId="77777777" w:rsidR="005C3FC7" w:rsidRDefault="009C5781">
      <w:pPr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  </w:t>
      </w:r>
      <w:r>
        <w:rPr>
          <w:rFonts w:ascii="Calibri" w:eastAsia="Calibri" w:hAnsi="Calibri" w:cs="Calibri"/>
          <w:b/>
          <w:sz w:val="24"/>
          <w:szCs w:val="24"/>
        </w:rPr>
        <w:t xml:space="preserve">Languages                        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      C, C++</w:t>
      </w:r>
    </w:p>
    <w:p w14:paraId="00C2D6C9" w14:textId="77777777" w:rsidR="005C3FC7" w:rsidRDefault="009C5781">
      <w:pPr>
        <w:spacing w:before="22"/>
        <w:ind w:left="11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b/>
          <w:sz w:val="24"/>
          <w:szCs w:val="24"/>
        </w:rPr>
        <w:t xml:space="preserve">Platforms                         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      </w:t>
      </w:r>
      <w:r>
        <w:rPr>
          <w:rFonts w:ascii="Calibri" w:eastAsia="Calibri" w:hAnsi="Calibri" w:cs="Calibri"/>
          <w:sz w:val="22"/>
          <w:szCs w:val="22"/>
        </w:rPr>
        <w:t>Windows-XP, 8, 10, Ubuntu Linux 14.04 &amp; 16.04</w:t>
      </w:r>
    </w:p>
    <w:p w14:paraId="4DB68196" w14:textId="77777777" w:rsidR="005C3FC7" w:rsidRDefault="009C5781">
      <w:pPr>
        <w:tabs>
          <w:tab w:val="left" w:pos="460"/>
        </w:tabs>
        <w:spacing w:before="29" w:line="258" w:lineRule="auto"/>
        <w:ind w:left="3662" w:right="1701" w:hanging="3552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Software Packages             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: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Microsoft Office, NI Multisim, </w:t>
      </w:r>
      <w:proofErr w:type="spellStart"/>
      <w:r>
        <w:rPr>
          <w:rFonts w:ascii="Calibri" w:eastAsia="Calibri" w:hAnsi="Calibri" w:cs="Calibri"/>
          <w:sz w:val="22"/>
          <w:szCs w:val="22"/>
        </w:rPr>
        <w:t>Matlab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ArduinoIDE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Virtual 8085</w:t>
      </w:r>
    </w:p>
    <w:p w14:paraId="6D96238B" w14:textId="77777777" w:rsidR="005C3FC7" w:rsidRDefault="005C3FC7">
      <w:pPr>
        <w:spacing w:line="200" w:lineRule="exact"/>
      </w:pPr>
    </w:p>
    <w:p w14:paraId="33DE7ED0" w14:textId="77777777" w:rsidR="005C3FC7" w:rsidRDefault="005C3FC7">
      <w:pPr>
        <w:spacing w:line="200" w:lineRule="exact"/>
      </w:pPr>
    </w:p>
    <w:p w14:paraId="79B3BA04" w14:textId="77777777" w:rsidR="005C3FC7" w:rsidRDefault="005C3FC7">
      <w:pPr>
        <w:spacing w:before="2" w:line="260" w:lineRule="exact"/>
        <w:rPr>
          <w:sz w:val="26"/>
          <w:szCs w:val="26"/>
        </w:rPr>
      </w:pPr>
    </w:p>
    <w:p w14:paraId="7EF41E17" w14:textId="77777777" w:rsidR="005C3FC7" w:rsidRDefault="009C5781">
      <w:pPr>
        <w:ind w:left="11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00AFEF"/>
          <w:sz w:val="28"/>
          <w:szCs w:val="28"/>
        </w:rPr>
        <w:t>Inter personal skills</w:t>
      </w:r>
    </w:p>
    <w:p w14:paraId="76335542" w14:textId="77777777" w:rsidR="005C3FC7" w:rsidRDefault="005C3FC7">
      <w:pPr>
        <w:spacing w:before="9" w:line="120" w:lineRule="exact"/>
        <w:rPr>
          <w:sz w:val="12"/>
          <w:szCs w:val="12"/>
        </w:rPr>
      </w:pPr>
    </w:p>
    <w:p w14:paraId="2A5ABD63" w14:textId="77777777" w:rsidR="005C3FC7" w:rsidRDefault="009C5781">
      <w:pPr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  </w:t>
      </w:r>
      <w:r>
        <w:rPr>
          <w:rFonts w:ascii="Calibri" w:eastAsia="Calibri" w:hAnsi="Calibri" w:cs="Calibri"/>
          <w:sz w:val="24"/>
          <w:szCs w:val="24"/>
        </w:rPr>
        <w:t>Result oriented</w:t>
      </w:r>
    </w:p>
    <w:p w14:paraId="762054E8" w14:textId="77777777" w:rsidR="005C3FC7" w:rsidRDefault="009C5781">
      <w:pPr>
        <w:spacing w:before="23"/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  </w:t>
      </w:r>
      <w:r>
        <w:rPr>
          <w:rFonts w:ascii="Calibri" w:eastAsia="Calibri" w:hAnsi="Calibri" w:cs="Calibri"/>
          <w:sz w:val="24"/>
          <w:szCs w:val="24"/>
        </w:rPr>
        <w:t>Quick Learner</w:t>
      </w:r>
    </w:p>
    <w:p w14:paraId="51662F3B" w14:textId="77777777" w:rsidR="005C3FC7" w:rsidRDefault="009C5781">
      <w:pPr>
        <w:spacing w:before="29"/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  </w:t>
      </w:r>
      <w:r>
        <w:rPr>
          <w:rFonts w:ascii="Calibri" w:eastAsia="Calibri" w:hAnsi="Calibri" w:cs="Calibri"/>
          <w:sz w:val="24"/>
          <w:szCs w:val="24"/>
        </w:rPr>
        <w:t>Excellent communication and interpersonal skills</w:t>
      </w:r>
    </w:p>
    <w:p w14:paraId="582EDA73" w14:textId="77777777" w:rsidR="005C3FC7" w:rsidRDefault="009C5781">
      <w:pPr>
        <w:spacing w:before="28"/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  </w:t>
      </w:r>
      <w:r>
        <w:rPr>
          <w:rFonts w:ascii="Calibri" w:eastAsia="Calibri" w:hAnsi="Calibri" w:cs="Calibri"/>
          <w:sz w:val="24"/>
          <w:szCs w:val="24"/>
        </w:rPr>
        <w:t>Responsible and sincere</w:t>
      </w:r>
    </w:p>
    <w:p w14:paraId="187F5CD3" w14:textId="77777777" w:rsidR="005C3FC7" w:rsidRDefault="009C5781">
      <w:pPr>
        <w:spacing w:before="28"/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  </w:t>
      </w:r>
      <w:r>
        <w:rPr>
          <w:rFonts w:ascii="Calibri" w:eastAsia="Calibri" w:hAnsi="Calibri" w:cs="Calibri"/>
          <w:sz w:val="24"/>
          <w:szCs w:val="24"/>
        </w:rPr>
        <w:t>Time Management</w:t>
      </w:r>
    </w:p>
    <w:p w14:paraId="6918C578" w14:textId="77777777" w:rsidR="005C3FC7" w:rsidRDefault="009C5781">
      <w:pPr>
        <w:spacing w:before="23"/>
        <w:ind w:left="110"/>
        <w:rPr>
          <w:rFonts w:ascii="Calibri" w:eastAsia="Calibri" w:hAnsi="Calibri" w:cs="Calibri"/>
          <w:sz w:val="24"/>
          <w:szCs w:val="24"/>
        </w:rPr>
        <w:sectPr w:rsidR="005C3FC7">
          <w:pgSz w:w="12240" w:h="15840"/>
          <w:pgMar w:top="1000" w:right="1300" w:bottom="280" w:left="1040" w:header="720" w:footer="720" w:gutter="0"/>
          <w:cols w:space="720"/>
        </w:sectPr>
      </w:pPr>
      <w:r>
        <w:rPr>
          <w:rFonts w:ascii="Verdana" w:eastAsia="Verdana" w:hAnsi="Verdana" w:cs="Verdana"/>
          <w:sz w:val="24"/>
          <w:szCs w:val="24"/>
        </w:rPr>
        <w:t xml:space="preserve">•   </w:t>
      </w:r>
      <w:r>
        <w:rPr>
          <w:rFonts w:ascii="Calibri" w:eastAsia="Calibri" w:hAnsi="Calibri" w:cs="Calibri"/>
          <w:sz w:val="24"/>
          <w:szCs w:val="24"/>
        </w:rPr>
        <w:t>Team PLAYER</w:t>
      </w:r>
    </w:p>
    <w:p w14:paraId="765C7CFC" w14:textId="77777777" w:rsidR="005C3FC7" w:rsidRDefault="009C5781">
      <w:pPr>
        <w:spacing w:before="44"/>
        <w:ind w:left="11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00AFEF"/>
          <w:sz w:val="28"/>
          <w:szCs w:val="28"/>
        </w:rPr>
        <w:lastRenderedPageBreak/>
        <w:t>Personal Profile</w:t>
      </w:r>
    </w:p>
    <w:p w14:paraId="5533BB11" w14:textId="77777777" w:rsidR="005C3FC7" w:rsidRDefault="005C3FC7">
      <w:pPr>
        <w:spacing w:before="10" w:line="100" w:lineRule="exact"/>
        <w:rPr>
          <w:sz w:val="11"/>
          <w:szCs w:val="11"/>
        </w:rPr>
      </w:pPr>
    </w:p>
    <w:p w14:paraId="3C9C6E31" w14:textId="77777777" w:rsidR="005C3FC7" w:rsidRDefault="009C5781">
      <w:pPr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Date Of Birth                          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9</w:t>
      </w:r>
      <w:proofErr w:type="spellStart"/>
      <w:r>
        <w:rPr>
          <w:rFonts w:ascii="Calibri" w:eastAsia="Calibri" w:hAnsi="Calibri" w:cs="Calibri"/>
          <w:position w:val="8"/>
          <w:sz w:val="16"/>
          <w:szCs w:val="16"/>
        </w:rPr>
        <w:t>th</w:t>
      </w:r>
      <w:proofErr w:type="spellEnd"/>
      <w:r>
        <w:rPr>
          <w:rFonts w:ascii="Calibri" w:eastAsia="Calibri" w:hAnsi="Calibri" w:cs="Calibri"/>
          <w:position w:val="8"/>
          <w:sz w:val="16"/>
          <w:szCs w:val="16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may,1997</w:t>
      </w:r>
    </w:p>
    <w:p w14:paraId="583C20AC" w14:textId="77777777" w:rsidR="005C3FC7" w:rsidRDefault="005C3FC7">
      <w:pPr>
        <w:spacing w:before="2" w:line="120" w:lineRule="exact"/>
        <w:rPr>
          <w:sz w:val="12"/>
          <w:szCs w:val="12"/>
        </w:rPr>
      </w:pPr>
    </w:p>
    <w:p w14:paraId="15BE3C48" w14:textId="77777777" w:rsidR="005C3FC7" w:rsidRDefault="009C5781">
      <w:pPr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Fathers Names                       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E.Subramayam</w:t>
      </w:r>
      <w:proofErr w:type="spellEnd"/>
    </w:p>
    <w:p w14:paraId="3E1B48CF" w14:textId="77777777" w:rsidR="005C3FC7" w:rsidRDefault="005C3FC7">
      <w:pPr>
        <w:spacing w:before="7" w:line="100" w:lineRule="exact"/>
        <w:rPr>
          <w:sz w:val="11"/>
          <w:szCs w:val="11"/>
        </w:rPr>
      </w:pPr>
    </w:p>
    <w:p w14:paraId="37C4FEF2" w14:textId="77777777" w:rsidR="005C3FC7" w:rsidRDefault="009C5781">
      <w:pPr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Languages known                 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Telugu, Hindi, English, Tamil</w:t>
      </w:r>
    </w:p>
    <w:p w14:paraId="1B756A46" w14:textId="77777777" w:rsidR="005C3FC7" w:rsidRDefault="005C3FC7">
      <w:pPr>
        <w:spacing w:before="2" w:line="120" w:lineRule="exact"/>
        <w:rPr>
          <w:sz w:val="12"/>
          <w:szCs w:val="12"/>
        </w:rPr>
      </w:pPr>
    </w:p>
    <w:p w14:paraId="027AC98A" w14:textId="77777777" w:rsidR="005C3FC7" w:rsidRDefault="009C5781">
      <w:pPr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Address                                   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13 - 1-131,</w:t>
      </w:r>
    </w:p>
    <w:p w14:paraId="3B9258E6" w14:textId="77777777" w:rsidR="005C3FC7" w:rsidRDefault="005C3FC7">
      <w:pPr>
        <w:spacing w:before="7" w:line="100" w:lineRule="exact"/>
        <w:rPr>
          <w:sz w:val="11"/>
          <w:szCs w:val="11"/>
        </w:rPr>
      </w:pPr>
    </w:p>
    <w:p w14:paraId="78693802" w14:textId="77777777" w:rsidR="005C3FC7" w:rsidRDefault="009C5781">
      <w:pPr>
        <w:spacing w:line="340" w:lineRule="auto"/>
        <w:ind w:left="3102" w:right="4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Besides </w:t>
      </w:r>
      <w:proofErr w:type="spellStart"/>
      <w:r>
        <w:rPr>
          <w:rFonts w:ascii="Calibri" w:eastAsia="Calibri" w:hAnsi="Calibri" w:cs="Calibri"/>
          <w:sz w:val="24"/>
          <w:szCs w:val="24"/>
        </w:rPr>
        <w:t>parimala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bakery, Opposite </w:t>
      </w:r>
      <w:proofErr w:type="spellStart"/>
      <w:r>
        <w:rPr>
          <w:rFonts w:ascii="Calibri" w:eastAsia="Calibri" w:hAnsi="Calibri" w:cs="Calibri"/>
          <w:sz w:val="24"/>
          <w:szCs w:val="24"/>
        </w:rPr>
        <w:t>kalima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collections,</w:t>
      </w:r>
    </w:p>
    <w:p w14:paraId="7796AE5E" w14:textId="77777777" w:rsidR="005C3FC7" w:rsidRDefault="009C5781">
      <w:pPr>
        <w:spacing w:before="22"/>
        <w:ind w:left="3102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Pedda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kapu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street,Tirupati</w:t>
      </w:r>
      <w:proofErr w:type="gramEnd"/>
      <w:r>
        <w:rPr>
          <w:rFonts w:ascii="Calibri" w:eastAsia="Calibri" w:hAnsi="Calibri" w:cs="Calibri"/>
          <w:sz w:val="24"/>
          <w:szCs w:val="24"/>
        </w:rPr>
        <w:t>,517501.</w:t>
      </w:r>
    </w:p>
    <w:p w14:paraId="6AAC3FE9" w14:textId="77777777" w:rsidR="005C3FC7" w:rsidRDefault="005C3FC7">
      <w:pPr>
        <w:spacing w:before="8" w:line="120" w:lineRule="exact"/>
        <w:rPr>
          <w:sz w:val="12"/>
          <w:szCs w:val="12"/>
        </w:rPr>
      </w:pPr>
    </w:p>
    <w:p w14:paraId="6D1CBFE8" w14:textId="77777777" w:rsidR="005C3FC7" w:rsidRDefault="005C3FC7">
      <w:pPr>
        <w:spacing w:line="200" w:lineRule="exact"/>
      </w:pPr>
    </w:p>
    <w:p w14:paraId="02FB2790" w14:textId="77777777" w:rsidR="005C3FC7" w:rsidRDefault="005C3FC7">
      <w:pPr>
        <w:spacing w:line="200" w:lineRule="exact"/>
      </w:pPr>
    </w:p>
    <w:p w14:paraId="78297196" w14:textId="77777777" w:rsidR="005C3FC7" w:rsidRDefault="005C3FC7">
      <w:pPr>
        <w:spacing w:line="200" w:lineRule="exact"/>
      </w:pPr>
    </w:p>
    <w:p w14:paraId="68F78320" w14:textId="77777777" w:rsidR="005C3FC7" w:rsidRDefault="009C5781">
      <w:pPr>
        <w:ind w:left="11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00AFEF"/>
          <w:sz w:val="28"/>
          <w:szCs w:val="28"/>
        </w:rPr>
        <w:t>Declaration</w:t>
      </w:r>
    </w:p>
    <w:p w14:paraId="7A6E484D" w14:textId="77777777" w:rsidR="005C3FC7" w:rsidRDefault="005C3FC7">
      <w:pPr>
        <w:spacing w:line="200" w:lineRule="exact"/>
      </w:pPr>
    </w:p>
    <w:p w14:paraId="73D89E77" w14:textId="77777777" w:rsidR="005C3FC7" w:rsidRDefault="005C3FC7">
      <w:pPr>
        <w:spacing w:before="3" w:line="240" w:lineRule="exact"/>
        <w:rPr>
          <w:sz w:val="24"/>
          <w:szCs w:val="24"/>
        </w:rPr>
      </w:pPr>
    </w:p>
    <w:p w14:paraId="58443C08" w14:textId="77777777" w:rsidR="005C3FC7" w:rsidRDefault="009C5781">
      <w:pPr>
        <w:ind w:left="110" w:right="7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I  hereby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declare  that  the  above  furnished  information  is  true  to  my  knowledge</w:t>
      </w:r>
      <w:r>
        <w:rPr>
          <w:rFonts w:ascii="Calibri" w:eastAsia="Calibri" w:hAnsi="Calibri" w:cs="Calibri"/>
          <w:sz w:val="24"/>
          <w:szCs w:val="24"/>
        </w:rPr>
        <w:t xml:space="preserve">  and  I  bear  the responsibility for the validity of the above mentioned particulars.</w:t>
      </w:r>
    </w:p>
    <w:p w14:paraId="4CBFE209" w14:textId="77777777" w:rsidR="005C3FC7" w:rsidRDefault="005C3FC7">
      <w:pPr>
        <w:spacing w:line="120" w:lineRule="exact"/>
        <w:rPr>
          <w:sz w:val="13"/>
          <w:szCs w:val="13"/>
        </w:rPr>
      </w:pPr>
    </w:p>
    <w:p w14:paraId="784F5905" w14:textId="77777777" w:rsidR="005C3FC7" w:rsidRDefault="005C3FC7">
      <w:pPr>
        <w:spacing w:line="200" w:lineRule="exact"/>
      </w:pPr>
    </w:p>
    <w:p w14:paraId="17170849" w14:textId="77777777" w:rsidR="005C3FC7" w:rsidRDefault="005C3FC7">
      <w:pPr>
        <w:spacing w:line="200" w:lineRule="exact"/>
      </w:pPr>
    </w:p>
    <w:p w14:paraId="69A5888C" w14:textId="6391C1F0" w:rsidR="005C3FC7" w:rsidRDefault="009C5781">
      <w:pPr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Date:2</w:t>
      </w:r>
      <w:r>
        <w:rPr>
          <w:rFonts w:ascii="Calibri" w:eastAsia="Calibri" w:hAnsi="Calibri" w:cs="Calibri"/>
          <w:sz w:val="24"/>
          <w:szCs w:val="24"/>
        </w:rPr>
        <w:t>3/02</w:t>
      </w:r>
      <w:r>
        <w:rPr>
          <w:rFonts w:ascii="Calibri" w:eastAsia="Calibri" w:hAnsi="Calibri" w:cs="Calibri"/>
          <w:sz w:val="24"/>
          <w:szCs w:val="24"/>
        </w:rPr>
        <w:t>/2021</w:t>
      </w:r>
    </w:p>
    <w:p w14:paraId="0E744D43" w14:textId="77777777" w:rsidR="005C3FC7" w:rsidRDefault="005C3FC7">
      <w:pPr>
        <w:spacing w:before="17" w:line="220" w:lineRule="exact"/>
        <w:rPr>
          <w:sz w:val="22"/>
          <w:szCs w:val="22"/>
        </w:rPr>
      </w:pPr>
    </w:p>
    <w:p w14:paraId="1EC4B41F" w14:textId="77777777" w:rsidR="005C3FC7" w:rsidRDefault="009C5781">
      <w:pPr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Place: </w:t>
      </w:r>
      <w:proofErr w:type="spellStart"/>
      <w:r>
        <w:rPr>
          <w:rFonts w:ascii="Calibri" w:eastAsia="Calibri" w:hAnsi="Calibri" w:cs="Calibri"/>
          <w:sz w:val="24"/>
          <w:szCs w:val="24"/>
        </w:rPr>
        <w:t>Tirupathi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24"/>
          <w:szCs w:val="24"/>
        </w:rPr>
        <w:t xml:space="preserve">E.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Kiranmayee</w:t>
      </w:r>
      <w:proofErr w:type="spellEnd"/>
    </w:p>
    <w:p w14:paraId="7B3EC640" w14:textId="77777777" w:rsidR="005C3FC7" w:rsidRDefault="005C3FC7">
      <w:pPr>
        <w:spacing w:before="9" w:line="120" w:lineRule="exact"/>
        <w:rPr>
          <w:sz w:val="13"/>
          <w:szCs w:val="13"/>
        </w:rPr>
      </w:pPr>
    </w:p>
    <w:p w14:paraId="32487FE9" w14:textId="77777777" w:rsidR="005C3FC7" w:rsidRDefault="005C3FC7">
      <w:pPr>
        <w:spacing w:line="200" w:lineRule="exact"/>
      </w:pPr>
    </w:p>
    <w:p w14:paraId="225FCE76" w14:textId="77777777" w:rsidR="005C3FC7" w:rsidRDefault="005C3FC7">
      <w:pPr>
        <w:spacing w:line="200" w:lineRule="exact"/>
      </w:pPr>
    </w:p>
    <w:p w14:paraId="50803CEA" w14:textId="77777777" w:rsidR="005C3FC7" w:rsidRDefault="005C3FC7">
      <w:pPr>
        <w:spacing w:line="200" w:lineRule="exact"/>
      </w:pPr>
    </w:p>
    <w:p w14:paraId="62ADB1C0" w14:textId="77777777" w:rsidR="005C3FC7" w:rsidRDefault="005C3FC7">
      <w:pPr>
        <w:spacing w:line="200" w:lineRule="exact"/>
      </w:pPr>
    </w:p>
    <w:p w14:paraId="3C88FD4C" w14:textId="77777777" w:rsidR="005C3FC7" w:rsidRDefault="005C3FC7">
      <w:pPr>
        <w:spacing w:line="200" w:lineRule="exact"/>
      </w:pPr>
    </w:p>
    <w:p w14:paraId="6E6A31AF" w14:textId="77777777" w:rsidR="005C3FC7" w:rsidRDefault="005C3FC7">
      <w:pPr>
        <w:spacing w:line="200" w:lineRule="exact"/>
      </w:pPr>
    </w:p>
    <w:p w14:paraId="7B01080C" w14:textId="77777777" w:rsidR="005C3FC7" w:rsidRDefault="005C3FC7">
      <w:pPr>
        <w:spacing w:line="200" w:lineRule="exact"/>
      </w:pPr>
    </w:p>
    <w:p w14:paraId="719EAFC3" w14:textId="77777777" w:rsidR="005C3FC7" w:rsidRDefault="005C3FC7">
      <w:pPr>
        <w:spacing w:line="200" w:lineRule="exact"/>
      </w:pPr>
    </w:p>
    <w:p w14:paraId="6FC9D255" w14:textId="77777777" w:rsidR="005C3FC7" w:rsidRDefault="005C3FC7">
      <w:pPr>
        <w:spacing w:line="200" w:lineRule="exact"/>
      </w:pPr>
    </w:p>
    <w:p w14:paraId="2C9708E2" w14:textId="77777777" w:rsidR="005C3FC7" w:rsidRDefault="005C3FC7">
      <w:pPr>
        <w:spacing w:line="200" w:lineRule="exact"/>
      </w:pPr>
    </w:p>
    <w:p w14:paraId="393C7F46" w14:textId="77777777" w:rsidR="005C3FC7" w:rsidRDefault="005C3FC7">
      <w:pPr>
        <w:spacing w:line="200" w:lineRule="exact"/>
      </w:pPr>
    </w:p>
    <w:p w14:paraId="60EB6A9B" w14:textId="77777777" w:rsidR="005C3FC7" w:rsidRDefault="005C3FC7">
      <w:pPr>
        <w:spacing w:line="200" w:lineRule="exact"/>
      </w:pPr>
    </w:p>
    <w:p w14:paraId="4265B5C4" w14:textId="77777777" w:rsidR="005C3FC7" w:rsidRDefault="005C3FC7">
      <w:pPr>
        <w:spacing w:line="200" w:lineRule="exact"/>
      </w:pPr>
    </w:p>
    <w:p w14:paraId="52FB0AE6" w14:textId="77777777" w:rsidR="005C3FC7" w:rsidRDefault="005C3FC7">
      <w:pPr>
        <w:spacing w:line="200" w:lineRule="exact"/>
      </w:pPr>
    </w:p>
    <w:p w14:paraId="03DE0C93" w14:textId="77777777" w:rsidR="005C3FC7" w:rsidRDefault="005C3FC7">
      <w:pPr>
        <w:spacing w:line="200" w:lineRule="exact"/>
      </w:pPr>
    </w:p>
    <w:p w14:paraId="78950FE8" w14:textId="77777777" w:rsidR="005C3FC7" w:rsidRDefault="005C3FC7">
      <w:pPr>
        <w:spacing w:line="200" w:lineRule="exact"/>
      </w:pPr>
    </w:p>
    <w:p w14:paraId="09903371" w14:textId="77777777" w:rsidR="005C3FC7" w:rsidRDefault="005C3FC7">
      <w:pPr>
        <w:spacing w:line="200" w:lineRule="exact"/>
      </w:pPr>
    </w:p>
    <w:p w14:paraId="7C1228C6" w14:textId="77777777" w:rsidR="005C3FC7" w:rsidRDefault="005C3FC7">
      <w:pPr>
        <w:spacing w:line="200" w:lineRule="exact"/>
      </w:pPr>
    </w:p>
    <w:p w14:paraId="5FB33302" w14:textId="77777777" w:rsidR="005C3FC7" w:rsidRDefault="005C3FC7">
      <w:pPr>
        <w:spacing w:line="200" w:lineRule="exact"/>
      </w:pPr>
    </w:p>
    <w:p w14:paraId="78B8AFF6" w14:textId="77777777" w:rsidR="005C3FC7" w:rsidRDefault="005C3FC7">
      <w:pPr>
        <w:spacing w:line="200" w:lineRule="exact"/>
      </w:pPr>
    </w:p>
    <w:p w14:paraId="60436135" w14:textId="77777777" w:rsidR="005C3FC7" w:rsidRDefault="005C3FC7">
      <w:pPr>
        <w:spacing w:line="200" w:lineRule="exact"/>
      </w:pPr>
    </w:p>
    <w:p w14:paraId="13F51D60" w14:textId="77777777" w:rsidR="005C3FC7" w:rsidRDefault="005C3FC7">
      <w:pPr>
        <w:spacing w:line="200" w:lineRule="exact"/>
      </w:pPr>
    </w:p>
    <w:p w14:paraId="3D74ADAA" w14:textId="77777777" w:rsidR="005C3FC7" w:rsidRDefault="005C3FC7">
      <w:pPr>
        <w:spacing w:line="200" w:lineRule="exact"/>
      </w:pPr>
    </w:p>
    <w:p w14:paraId="403718AB" w14:textId="77777777" w:rsidR="005C3FC7" w:rsidRDefault="005C3FC7">
      <w:pPr>
        <w:spacing w:line="200" w:lineRule="exact"/>
      </w:pPr>
    </w:p>
    <w:p w14:paraId="1CBA1DA8" w14:textId="77777777" w:rsidR="005C3FC7" w:rsidRDefault="005C3FC7">
      <w:pPr>
        <w:spacing w:line="200" w:lineRule="exact"/>
      </w:pPr>
    </w:p>
    <w:p w14:paraId="2B107F17" w14:textId="77777777" w:rsidR="005C3FC7" w:rsidRDefault="005C3FC7">
      <w:pPr>
        <w:spacing w:line="200" w:lineRule="exact"/>
      </w:pPr>
    </w:p>
    <w:p w14:paraId="32E84CA7" w14:textId="77777777" w:rsidR="005C3FC7" w:rsidRDefault="005C3FC7">
      <w:pPr>
        <w:spacing w:line="200" w:lineRule="exact"/>
      </w:pPr>
    </w:p>
    <w:p w14:paraId="14D17E75" w14:textId="77777777" w:rsidR="005C3FC7" w:rsidRDefault="005C3FC7">
      <w:pPr>
        <w:spacing w:line="200" w:lineRule="exact"/>
      </w:pPr>
    </w:p>
    <w:p w14:paraId="43ED1589" w14:textId="77777777" w:rsidR="005C3FC7" w:rsidRDefault="005C3FC7">
      <w:pPr>
        <w:spacing w:line="200" w:lineRule="exact"/>
      </w:pPr>
    </w:p>
    <w:p w14:paraId="79600A19" w14:textId="77777777" w:rsidR="005C3FC7" w:rsidRDefault="005C3FC7">
      <w:pPr>
        <w:spacing w:line="200" w:lineRule="exact"/>
      </w:pPr>
    </w:p>
    <w:p w14:paraId="74705F69" w14:textId="77777777" w:rsidR="005C3FC7" w:rsidRDefault="005C3FC7">
      <w:pPr>
        <w:spacing w:line="200" w:lineRule="exact"/>
      </w:pPr>
    </w:p>
    <w:p w14:paraId="16092294" w14:textId="77777777" w:rsidR="005C3FC7" w:rsidRDefault="005C3FC7">
      <w:pPr>
        <w:spacing w:line="200" w:lineRule="exact"/>
      </w:pPr>
    </w:p>
    <w:p w14:paraId="77803CBD" w14:textId="77777777" w:rsidR="005C3FC7" w:rsidRDefault="005C3FC7">
      <w:pPr>
        <w:spacing w:line="200" w:lineRule="exact"/>
      </w:pPr>
    </w:p>
    <w:p w14:paraId="0DA7089D" w14:textId="77777777" w:rsidR="005C3FC7" w:rsidRDefault="005C3FC7">
      <w:pPr>
        <w:spacing w:line="200" w:lineRule="exact"/>
      </w:pPr>
    </w:p>
    <w:p w14:paraId="5C021C84" w14:textId="77777777" w:rsidR="005C3FC7" w:rsidRDefault="005C3FC7">
      <w:pPr>
        <w:spacing w:line="200" w:lineRule="exact"/>
      </w:pPr>
    </w:p>
    <w:p w14:paraId="580CD79B" w14:textId="77777777" w:rsidR="005C3FC7" w:rsidRDefault="009C5781">
      <w:pPr>
        <w:spacing w:before="29"/>
        <w:ind w:right="109"/>
        <w:jc w:val="right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color w:val="2A7A87"/>
          <w:sz w:val="22"/>
          <w:szCs w:val="22"/>
        </w:rPr>
        <w:t>Page 2</w:t>
      </w:r>
    </w:p>
    <w:sectPr w:rsidR="005C3FC7">
      <w:pgSz w:w="12240" w:h="15840"/>
      <w:pgMar w:top="96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566E4E"/>
    <w:multiLevelType w:val="multilevel"/>
    <w:tmpl w:val="043A99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C7"/>
    <w:rsid w:val="005C3FC7"/>
    <w:rsid w:val="009C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191E320"/>
  <w15:docId w15:val="{C562790D-3DEA-4183-86D6-9EB5D53F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C57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iranmaye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kiraneth0905@outlook.com</cp:lastModifiedBy>
  <cp:revision>2</cp:revision>
  <dcterms:created xsi:type="dcterms:W3CDTF">2021-02-24T13:00:00Z</dcterms:created>
  <dcterms:modified xsi:type="dcterms:W3CDTF">2021-02-24T13:01:00Z</dcterms:modified>
</cp:coreProperties>
</file>