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pacing w:lineRule="atLeast" w:line="0"/>
        <w:jc w:val="both"/>
        <w:rPr>
          <w:rFonts w:ascii="Arial" w:eastAsia="Cambria" w:hAnsi="Arial"/>
          <w:b/>
          <w:sz w:val="24"/>
        </w:rPr>
      </w:pPr>
      <w:bookmarkStart w:id="0" w:name="page1"/>
      <w:bookmarkEnd w:id="0"/>
      <w:r>
        <w:rPr>
          <w:rFonts w:ascii="Arial" w:eastAsia="Cambria" w:hAnsi="Arial"/>
          <w:b/>
          <w:sz w:val="24"/>
        </w:rPr>
        <w:t>BHAVESH ANIL PATWA</w:t>
      </w:r>
    </w:p>
    <w:p>
      <w:pPr>
        <w:pStyle w:val="style0"/>
        <w:spacing w:lineRule="exact" w:line="111"/>
        <w:jc w:val="both"/>
        <w:rPr>
          <w:rFonts w:ascii="Arial" w:eastAsia="Times New Roman" w:hAnsi="Arial"/>
          <w:sz w:val="24"/>
        </w:rPr>
      </w:pPr>
    </w:p>
    <w:p>
      <w:pPr>
        <w:pStyle w:val="style0"/>
        <w:spacing w:lineRule="atLeast" w:line="0"/>
        <w:jc w:val="both"/>
        <w:rPr>
          <w:rFonts w:ascii="Arial" w:eastAsia="Times New Roman" w:hAnsi="Arial"/>
          <w:b/>
          <w:color w:val="5f5f5f"/>
          <w:sz w:val="24"/>
          <w:u w:val="single"/>
        </w:rPr>
      </w:pPr>
      <w:r>
        <w:rPr>
          <w:rFonts w:ascii="Arial" w:eastAsia="Times New Roman" w:hAnsi="Arial"/>
          <w:b/>
          <w:bCs/>
          <w:sz w:val="24"/>
        </w:rPr>
        <w:t xml:space="preserve">E-mail </w:t>
      </w:r>
      <w:r>
        <w:rPr>
          <w:rFonts w:ascii="Arial" w:eastAsia="Times New Roman" w:hAnsi="Arial"/>
          <w:sz w:val="24"/>
        </w:rPr>
        <w:t>: patwabhavesh2015@gmail.com</w:t>
      </w:r>
    </w:p>
    <w:p>
      <w:pPr>
        <w:pStyle w:val="style0"/>
        <w:spacing w:lineRule="exact" w:line="4"/>
        <w:jc w:val="both"/>
        <w:rPr>
          <w:rFonts w:ascii="Arial" w:eastAsia="Times New Roman" w:hAnsi="Arial"/>
          <w:sz w:val="24"/>
        </w:rPr>
      </w:pPr>
    </w:p>
    <w:p>
      <w:pPr>
        <w:pStyle w:val="style0"/>
        <w:tabs>
          <w:tab w:val="left" w:leader="none" w:pos="1000"/>
        </w:tabs>
        <w:spacing w:lineRule="atLeast" w:line="0"/>
        <w:jc w:val="both"/>
        <w:rPr>
          <w:rFonts w:ascii="Arial" w:eastAsia="Cambria" w:hAnsi="Arial"/>
          <w:b/>
          <w:sz w:val="24"/>
        </w:rPr>
      </w:pPr>
      <w:r>
        <w:rPr>
          <w:rFonts w:ascii="Arial" w:eastAsia="Cambria" w:hAnsi="Arial"/>
          <w:b/>
          <w:bCs/>
          <w:sz w:val="24"/>
        </w:rPr>
        <w:t>Mobile</w:t>
      </w:r>
      <w:r>
        <w:rPr>
          <w:rFonts w:ascii="Arial" w:eastAsia="Cambria" w:hAnsi="Arial"/>
          <w:sz w:val="24"/>
        </w:rPr>
        <w:t>:+91-9403888225</w:t>
      </w:r>
    </w:p>
    <w:p>
      <w:pPr>
        <w:pStyle w:val="style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-15240</wp:posOffset>
                </wp:positionH>
                <wp:positionV relativeFrom="paragraph">
                  <wp:posOffset>73660</wp:posOffset>
                </wp:positionV>
                <wp:extent cx="6898640" cy="0"/>
                <wp:effectExtent l="13334" t="13334" r="12700" b="15240"/>
                <wp:wrapNone/>
                <wp:docPr id="1027" name="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98640" cy="0"/>
                        </a:xfrm>
                        <a:prstGeom prst="line"/>
                        <a:ln cmpd="sng" cap="flat" w="19050">
                          <a:solidFill>
                            <a:srgbClr val="a4a4a4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-1.2pt,5.8pt" to="542.0pt,5.8pt" style="position:absolute;z-index:-214748364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a4a4a4" weight="1.5pt"/>
                <v:fill/>
              </v:line>
            </w:pict>
          </mc:Fallback>
        </mc:AlternateContent>
      </w:r>
    </w:p>
    <w:p>
      <w:pPr>
        <w:pStyle w:val="style0"/>
        <w:spacing w:lineRule="atLeast" w:line="0"/>
        <w:jc w:val="both"/>
        <w:rPr>
          <w:rFonts w:ascii="Arial" w:eastAsia="Times New Roman" w:hAnsi="Arial"/>
          <w:sz w:val="24"/>
        </w:rPr>
      </w:pPr>
    </w:p>
    <w:p>
      <w:pPr>
        <w:pStyle w:val="style0"/>
        <w:numPr>
          <w:ilvl w:val="0"/>
          <w:numId w:val="2"/>
        </w:numPr>
        <w:spacing w:lineRule="atLeast" w:line="0"/>
        <w:jc w:val="both"/>
        <w:rPr>
          <w:rFonts w:ascii="Arial" w:eastAsia="Cambria" w:hAnsi="Arial"/>
          <w:b/>
          <w:sz w:val="24"/>
        </w:rPr>
      </w:pPr>
      <w:r>
        <w:rPr>
          <w:rFonts w:ascii="Arial" w:eastAsia="Cambria" w:hAnsi="Arial"/>
          <w:b/>
          <w:sz w:val="24"/>
        </w:rPr>
        <w:t>CAREER OBJECTIVE:</w:t>
      </w:r>
    </w:p>
    <w:p>
      <w:pPr>
        <w:pStyle w:val="style0"/>
        <w:spacing w:lineRule="exact" w:line="20"/>
        <w:jc w:val="both"/>
        <w:rPr>
          <w:rFonts w:ascii="Arial" w:eastAsia="Times New Roman" w:hAnsi="Arial"/>
          <w:sz w:val="24"/>
        </w:rPr>
      </w:pPr>
    </w:p>
    <w:p>
      <w:pPr>
        <w:pStyle w:val="style0"/>
        <w:spacing w:lineRule="exact" w:line="108"/>
        <w:jc w:val="both"/>
        <w:rPr>
          <w:rFonts w:ascii="Arial" w:eastAsia="Times New Roman" w:hAnsi="Arial"/>
          <w:sz w:val="24"/>
        </w:rPr>
      </w:pPr>
    </w:p>
    <w:p>
      <w:pPr>
        <w:pStyle w:val="style0"/>
        <w:spacing w:lineRule="auto" w:line="277"/>
        <w:ind w:left="540"/>
        <w:jc w:val="both"/>
        <w:rPr>
          <w:rFonts w:ascii="Arial" w:eastAsia="Cambria" w:hAnsi="Arial"/>
          <w:sz w:val="24"/>
        </w:rPr>
      </w:pPr>
      <w:r>
        <w:rPr>
          <w:rFonts w:ascii="Arial" w:eastAsia="Cambria" w:hAnsi="Arial"/>
          <w:sz w:val="24"/>
        </w:rPr>
        <w:t>To Seek a responsible career opportunity in which, I can successfully utilize my technical, managerial skills ,</w:t>
      </w:r>
      <w:r>
        <w:rPr>
          <w:rFonts w:ascii="Arial" w:eastAsia="Cambria" w:hAnsi="Arial"/>
          <w:sz w:val="24"/>
          <w:lang w:val="en-GB"/>
        </w:rPr>
        <w:t xml:space="preserve">strength </w:t>
      </w:r>
      <w:r>
        <w:rPr>
          <w:rFonts w:ascii="Arial" w:eastAsia="Cambria" w:hAnsi="Arial"/>
          <w:sz w:val="24"/>
        </w:rPr>
        <w:t>and a sincere desire to learn more ,may make my duty more enjoyable and productive for the organization.</w:t>
      </w:r>
    </w:p>
    <w:p>
      <w:pPr>
        <w:pStyle w:val="style0"/>
        <w:spacing w:lineRule="exact" w:line="200"/>
        <w:jc w:val="both"/>
        <w:rPr>
          <w:rFonts w:ascii="Arial" w:eastAsia="Times New Roman" w:hAnsi="Arial"/>
          <w:sz w:val="24"/>
        </w:rPr>
      </w:pPr>
    </w:p>
    <w:p>
      <w:pPr>
        <w:pStyle w:val="style0"/>
        <w:spacing w:lineRule="exact" w:line="297"/>
        <w:ind w:left="-270" w:firstLine="270"/>
        <w:jc w:val="both"/>
        <w:rPr>
          <w:rFonts w:ascii="Arial" w:eastAsia="Times New Roman" w:hAnsi="Arial"/>
          <w:sz w:val="24"/>
        </w:rPr>
      </w:pPr>
    </w:p>
    <w:p>
      <w:pPr>
        <w:pStyle w:val="style0"/>
        <w:numPr>
          <w:ilvl w:val="0"/>
          <w:numId w:val="2"/>
        </w:numPr>
        <w:spacing w:lineRule="atLeast" w:line="0"/>
        <w:ind w:right="-24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EDUCATION QUALIFICATION:</w:t>
      </w:r>
    </w:p>
    <w:p>
      <w:pPr>
        <w:pStyle w:val="style0"/>
        <w:rPr>
          <w:rFonts w:ascii="Arial" w:hAnsi="Arial"/>
        </w:rPr>
      </w:pPr>
    </w:p>
    <w:tbl>
      <w:tblPr>
        <w:tblStyle w:val="style154"/>
        <w:tblW w:w="9289" w:type="dxa"/>
        <w:tblInd w:w="762" w:type="dxa"/>
        <w:tblLook w:val="04A0" w:firstRow="1" w:lastRow="0" w:firstColumn="1" w:lastColumn="0" w:noHBand="0" w:noVBand="1"/>
      </w:tblPr>
      <w:tblGrid>
        <w:gridCol w:w="1548"/>
        <w:gridCol w:w="2177"/>
        <w:gridCol w:w="2010"/>
        <w:gridCol w:w="1821"/>
        <w:gridCol w:w="1735"/>
      </w:tblGrid>
      <w:tr>
        <w:trPr>
          <w:trHeight w:val="668" w:hRule="atLeast"/>
        </w:trPr>
        <w:tc>
          <w:tcPr>
            <w:tcW w:w="1573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</w:rPr>
              <w:t>Course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w w:val="99"/>
                <w:sz w:val="24"/>
                <w:szCs w:val="24"/>
              </w:rPr>
              <w:t>Institute/College/ School</w:t>
            </w:r>
          </w:p>
        </w:tc>
        <w:tc>
          <w:tcPr>
            <w:tcW w:w="197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w w:val="99"/>
                <w:sz w:val="24"/>
                <w:szCs w:val="24"/>
              </w:rPr>
              <w:t>University/Board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sz w:val="24"/>
                <w:szCs w:val="24"/>
              </w:rPr>
              <w:t>Percentage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w w:val="99"/>
                <w:sz w:val="24"/>
                <w:szCs w:val="24"/>
              </w:rPr>
              <w:t>Year of</w:t>
            </w:r>
            <w:r>
              <w:rPr>
                <w:rFonts w:ascii="Arial" w:eastAsia="Times New Roman" w:hAnsi="Arial"/>
                <w:b/>
                <w:sz w:val="24"/>
                <w:szCs w:val="24"/>
              </w:rPr>
              <w:t xml:space="preserve"> Passing</w:t>
            </w:r>
          </w:p>
        </w:tc>
      </w:tr>
      <w:tr>
        <w:tblPrEx/>
        <w:trPr>
          <w:trHeight w:val="1088" w:hRule="atLeast"/>
        </w:trPr>
        <w:tc>
          <w:tcPr>
            <w:tcW w:w="1573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w w:val="98"/>
                <w:sz w:val="24"/>
                <w:szCs w:val="24"/>
              </w:rPr>
              <w:t>B.E.</w:t>
            </w:r>
            <w:r>
              <w:rPr>
                <w:rFonts w:ascii="Arial" w:eastAsia="Times New Roman" w:hAnsi="Arial"/>
                <w:w w:val="99"/>
                <w:sz w:val="24"/>
                <w:szCs w:val="24"/>
              </w:rPr>
              <w:t xml:space="preserve"> (Electrical)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w w:val="98"/>
                <w:sz w:val="24"/>
                <w:szCs w:val="24"/>
              </w:rPr>
              <w:t>Dr.D.Y Patil</w:t>
            </w:r>
            <w:r>
              <w:rPr>
                <w:rFonts w:ascii="Arial" w:eastAsia="Times New Roman" w:hAnsi="Arial"/>
                <w:w w:val="99"/>
                <w:sz w:val="24"/>
                <w:szCs w:val="24"/>
              </w:rPr>
              <w:t xml:space="preserve"> Institute of Techonlogy,Pimpri</w:t>
            </w:r>
          </w:p>
        </w:tc>
        <w:tc>
          <w:tcPr>
            <w:tcW w:w="197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Savitribai  Phule Pune University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9</w:t>
            </w:r>
            <w:r>
              <w:rPr>
                <w:rFonts w:ascii="Arial" w:hAnsi="Arial"/>
                <w:sz w:val="24"/>
                <w:szCs w:val="24"/>
              </w:rPr>
              <w:t>%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w w:val="99"/>
                <w:sz w:val="24"/>
                <w:szCs w:val="24"/>
              </w:rPr>
              <w:t>2020</w:t>
            </w:r>
          </w:p>
        </w:tc>
      </w:tr>
      <w:tr>
        <w:tblPrEx/>
        <w:trPr>
          <w:trHeight w:val="1343" w:hRule="atLeast"/>
        </w:trPr>
        <w:tc>
          <w:tcPr>
            <w:tcW w:w="1573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</w:t>
            </w:r>
            <w:r>
              <w:rPr>
                <w:rFonts w:ascii="Arial" w:eastAsia="Times New Roman" w:hAnsi="Arial"/>
                <w:sz w:val="24"/>
                <w:szCs w:val="24"/>
                <w:lang w:val="en-GB"/>
              </w:rPr>
              <w:t>2</w:t>
            </w:r>
            <w:r>
              <w:rPr>
                <w:rFonts w:ascii="Arial" w:eastAsia="Times New Roman" w:hAnsi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Shri Tilok Jain Vidyalaya, Pathardi</w:t>
            </w:r>
          </w:p>
        </w:tc>
        <w:tc>
          <w:tcPr>
            <w:tcW w:w="197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w w:val="99"/>
                <w:sz w:val="24"/>
                <w:szCs w:val="24"/>
                <w:lang w:val="en-GB"/>
              </w:rPr>
              <w:t>Maharashtra State Board of Secondary and Higher Secondary, Pune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72.3%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w w:val="99"/>
                <w:sz w:val="24"/>
                <w:szCs w:val="24"/>
              </w:rPr>
              <w:t>2015</w:t>
            </w:r>
          </w:p>
        </w:tc>
      </w:tr>
      <w:tr>
        <w:tblPrEx/>
        <w:trPr>
          <w:trHeight w:val="1523" w:hRule="atLeast"/>
        </w:trPr>
        <w:tc>
          <w:tcPr>
            <w:tcW w:w="1573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10</w:t>
            </w:r>
            <w:r>
              <w:rPr>
                <w:rFonts w:ascii="Arial" w:eastAsia="Times New Roman" w:hAnsi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60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Shri Tilok Jain Vidyalaya</w:t>
            </w:r>
          </w:p>
        </w:tc>
        <w:tc>
          <w:tcPr>
            <w:tcW w:w="197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w w:val="99"/>
                <w:sz w:val="24"/>
                <w:szCs w:val="24"/>
              </w:rPr>
              <w:t>Maharashtra State Board of Secondary and Higher Secondary, Pune</w:t>
            </w:r>
          </w:p>
        </w:tc>
        <w:tc>
          <w:tcPr>
            <w:tcW w:w="1866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</w:rPr>
              <w:t>81%</w:t>
            </w:r>
          </w:p>
        </w:tc>
        <w:tc>
          <w:tcPr>
            <w:tcW w:w="1815" w:type="dxa"/>
            <w:tcBorders/>
          </w:tcPr>
          <w:p>
            <w:pPr>
              <w:pStyle w:val="style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w w:val="99"/>
                <w:sz w:val="24"/>
                <w:szCs w:val="24"/>
              </w:rPr>
              <w:t>2013</w:t>
            </w:r>
          </w:p>
        </w:tc>
      </w:tr>
    </w:tbl>
    <w:p>
      <w:pPr>
        <w:pStyle w:val="style0"/>
        <w:spacing w:lineRule="exact" w:line="200"/>
        <w:jc w:val="both"/>
        <w:rPr>
          <w:rFonts w:ascii="Arial" w:eastAsia="Times New Roman" w:hAnsi="Arial"/>
          <w:sz w:val="24"/>
        </w:rPr>
      </w:pPr>
    </w:p>
    <w:p>
      <w:pPr>
        <w:pStyle w:val="style0"/>
        <w:spacing w:lineRule="atLeast" w:line="0"/>
        <w:jc w:val="both"/>
        <w:rPr>
          <w:rFonts w:ascii="Arial" w:eastAsia="Times New Roman" w:hAnsi="Arial"/>
          <w:sz w:val="24"/>
        </w:rPr>
      </w:pPr>
    </w:p>
    <w:p>
      <w:pPr>
        <w:pStyle w:val="style0"/>
        <w:spacing w:lineRule="atLeast" w:line="0"/>
        <w:jc w:val="both"/>
        <w:rPr>
          <w:rFonts w:ascii="Arial" w:eastAsia="Times New Roman" w:hAnsi="Arial"/>
          <w:sz w:val="24"/>
        </w:rPr>
      </w:pPr>
    </w:p>
    <w:p>
      <w:pPr>
        <w:pStyle w:val="style0"/>
        <w:numPr>
          <w:ilvl w:val="0"/>
          <w:numId w:val="2"/>
        </w:numPr>
        <w:spacing w:lineRule="atLeast" w:line="0"/>
        <w:jc w:val="both"/>
        <w:rPr>
          <w:rFonts w:ascii="Arial" w:hAnsi="Arial"/>
        </w:rPr>
      </w:pPr>
      <w:r>
        <w:rPr>
          <w:rFonts w:ascii="Arial" w:eastAsia="Cambria" w:hAnsi="Arial"/>
          <w:b/>
          <w:sz w:val="24"/>
        </w:rPr>
        <w:t>PROJECT DETAILS</w:t>
      </w:r>
    </w:p>
    <w:p>
      <w:pPr>
        <w:pStyle w:val="style0"/>
        <w:spacing w:lineRule="atLeast" w:line="0"/>
        <w:jc w:val="both"/>
        <w:rPr>
          <w:rFonts w:ascii="Arial" w:hAnsi="Arial"/>
          <w:b/>
          <w:sz w:val="24"/>
        </w:rPr>
      </w:pPr>
    </w:p>
    <w:p>
      <w:pPr>
        <w:pStyle w:val="style0"/>
        <w:numPr>
          <w:ilvl w:val="0"/>
          <w:numId w:val="16"/>
        </w:numPr>
        <w:spacing w:lineRule="atLeast" w: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BE Project: </w:t>
      </w:r>
      <w:r>
        <w:rPr>
          <w:rFonts w:ascii="Arial" w:hAnsi="Arial"/>
          <w:sz w:val="24"/>
          <w:szCs w:val="24"/>
        </w:rPr>
        <w:t xml:space="preserve">(on going </w:t>
      </w:r>
      <w:r>
        <w:rPr>
          <w:rFonts w:ascii="Arial" w:hAnsi="Arial"/>
          <w:b/>
          <w:sz w:val="24"/>
          <w:szCs w:val="24"/>
        </w:rPr>
        <w:t>)</w:t>
      </w:r>
    </w:p>
    <w:p>
      <w:pPr>
        <w:pStyle w:val="style0"/>
        <w:spacing w:lineRule="atLeast" w:line="0"/>
        <w:jc w:val="both"/>
        <w:rPr>
          <w:rFonts w:ascii="Arial" w:eastAsia="Times New Roman" w:hAnsi="Arial"/>
          <w:sz w:val="24"/>
        </w:rPr>
      </w:pPr>
      <w:r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t>Title</w:t>
      </w:r>
      <w:r>
        <w:rPr>
          <w:rFonts w:ascii="Arial" w:hAnsi="Arial"/>
          <w:sz w:val="24"/>
        </w:rPr>
        <w:t>: -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eastAsia="Times New Roman" w:hAnsi="Arial"/>
          <w:b/>
          <w:sz w:val="24"/>
        </w:rPr>
        <w:t>“</w:t>
      </w:r>
      <w:r>
        <w:rPr>
          <w:rFonts w:ascii="Arial" w:eastAsia="Times New Roman" w:hAnsi="Arial"/>
          <w:b/>
          <w:sz w:val="24"/>
          <w:lang w:val="en-GB"/>
        </w:rPr>
        <w:t>Hybrid</w:t>
      </w:r>
      <w:r>
        <w:rPr>
          <w:rFonts w:ascii="Arial" w:eastAsia="Times New Roman" w:hAnsi="Arial"/>
          <w:sz w:val="24"/>
          <w:lang w:val="en-GB"/>
        </w:rPr>
        <w:t xml:space="preserve"> DC Microgrid for Street </w:t>
      </w:r>
      <w:r>
        <w:rPr>
          <w:rFonts w:ascii="Arial" w:eastAsia="Times New Roman" w:hAnsi="Arial"/>
          <w:sz w:val="24"/>
          <w:lang w:val="en-GB"/>
        </w:rPr>
        <w:t>Lighting</w:t>
      </w:r>
      <w:r>
        <w:rPr>
          <w:rFonts w:ascii="Arial" w:hAnsi="Arial"/>
          <w:sz w:val="24"/>
        </w:rPr>
        <w:t>”</w:t>
      </w:r>
    </w:p>
    <w:p>
      <w:pPr>
        <w:pStyle w:val="style0"/>
        <w:spacing w:lineRule="exact" w:line="41"/>
        <w:jc w:val="both"/>
        <w:rPr>
          <w:rFonts w:ascii="Arial" w:eastAsia="Times New Roman" w:hAnsi="Arial"/>
          <w:sz w:val="24"/>
        </w:rPr>
      </w:pPr>
    </w:p>
    <w:p>
      <w:pPr>
        <w:pStyle w:val="style0"/>
        <w:spacing w:lineRule="atLeast" w:line="0"/>
        <w:ind w:left="500"/>
        <w:jc w:val="both"/>
        <w:rPr>
          <w:rFonts w:ascii="Arial" w:hAnsi="Arial"/>
          <w:b/>
          <w:sz w:val="24"/>
        </w:rPr>
      </w:pPr>
    </w:p>
    <w:p>
      <w:pPr>
        <w:pStyle w:val="style0"/>
        <w:spacing w:lineRule="atLeast" w:line="0"/>
        <w:ind w:left="500"/>
        <w:jc w:val="both"/>
        <w:rPr>
          <w:rFonts w:ascii="Arial" w:eastAsia="Times New Roman" w:hAnsi="Arial"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</w:rPr>
        <w:t>Description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eastAsia="Times New Roman" w:hAnsi="Arial"/>
          <w:sz w:val="24"/>
          <w:szCs w:val="24"/>
        </w:rPr>
        <w:t>-</w:t>
      </w:r>
      <w:r>
        <w:rPr>
          <w:rFonts w:ascii="Arial" w:eastAsia="Times New Roman" w:hAnsi="Arial"/>
          <w:sz w:val="24"/>
          <w:szCs w:val="24"/>
          <w:lang w:val="en-GB"/>
        </w:rPr>
        <w:t xml:space="preserve">In this proposed </w:t>
      </w:r>
      <w:r>
        <w:rPr>
          <w:rFonts w:ascii="Arial" w:eastAsia="Times New Roman" w:hAnsi="Arial"/>
          <w:sz w:val="24"/>
          <w:szCs w:val="24"/>
          <w:lang w:val="en-GB"/>
        </w:rPr>
        <w:t>system, we</w:t>
      </w:r>
      <w:r>
        <w:rPr>
          <w:rFonts w:ascii="Arial" w:eastAsia="Times New Roman" w:hAnsi="Arial"/>
          <w:sz w:val="24"/>
          <w:szCs w:val="24"/>
          <w:lang w:val="en-GB"/>
        </w:rPr>
        <w:t xml:space="preserve"> discuss the universal issues </w:t>
      </w:r>
      <w:r>
        <w:rPr>
          <w:rFonts w:ascii="Arial" w:eastAsia="Times New Roman" w:hAnsi="Arial"/>
          <w:sz w:val="24"/>
          <w:szCs w:val="24"/>
          <w:lang w:val="en-GB"/>
        </w:rPr>
        <w:t>about</w:t>
      </w:r>
      <w:r>
        <w:rPr>
          <w:rFonts w:ascii="Arial" w:eastAsia="Times New Roman" w:hAnsi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/>
          <w:sz w:val="24"/>
          <w:szCs w:val="24"/>
          <w:lang w:val="en-GB"/>
        </w:rPr>
        <w:t>energy</w:t>
      </w:r>
      <w:r>
        <w:rPr>
          <w:rFonts w:ascii="Arial" w:eastAsia="Times New Roman" w:hAnsi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/>
          <w:sz w:val="24"/>
          <w:szCs w:val="24"/>
          <w:lang w:val="en-GB"/>
        </w:rPr>
        <w:t>management for</w:t>
      </w:r>
      <w:r>
        <w:rPr>
          <w:rFonts w:ascii="Arial" w:eastAsia="Times New Roman" w:hAnsi="Arial"/>
          <w:sz w:val="24"/>
          <w:szCs w:val="24"/>
          <w:lang w:val="en-GB"/>
        </w:rPr>
        <w:t xml:space="preserve"> renewable </w:t>
      </w:r>
      <w:r>
        <w:rPr>
          <w:rFonts w:ascii="Arial" w:eastAsia="Times New Roman" w:hAnsi="Arial"/>
          <w:sz w:val="24"/>
          <w:szCs w:val="24"/>
          <w:lang w:val="en-GB"/>
        </w:rPr>
        <w:t>resource, Wind</w:t>
      </w:r>
      <w:r>
        <w:rPr>
          <w:rFonts w:ascii="Arial" w:eastAsia="Times New Roman" w:hAnsi="Arial"/>
          <w:sz w:val="24"/>
          <w:szCs w:val="24"/>
          <w:lang w:val="en-GB"/>
        </w:rPr>
        <w:t>/Photovoltaic</w:t>
      </w:r>
      <w:r>
        <w:rPr>
          <w:rFonts w:ascii="Arial" w:eastAsia="Times New Roman" w:hAnsi="Arial"/>
          <w:sz w:val="24"/>
          <w:szCs w:val="24"/>
          <w:lang w:val="en-GB"/>
        </w:rPr>
        <w:t xml:space="preserve"> (PV) hybrid power system in order to improve energy efficiency with LED`S as the light source and placing the wind turbine in addition to solar. The LED`S are energy saving, high luminous efficiency and high useful life to proposed system.</w:t>
      </w:r>
    </w:p>
    <w:p>
      <w:pPr>
        <w:pStyle w:val="style0"/>
        <w:spacing w:lineRule="atLeast" w:line="0"/>
        <w:ind w:left="500"/>
        <w:jc w:val="both"/>
        <w:rPr>
          <w:rFonts w:ascii="Arial" w:eastAsia="Cambria" w:hAnsi="Arial"/>
          <w:b/>
          <w:sz w:val="24"/>
          <w:szCs w:val="24"/>
        </w:rPr>
      </w:pPr>
    </w:p>
    <w:p>
      <w:pPr>
        <w:pStyle w:val="style0"/>
        <w:spacing w:lineRule="atLeast" w:line="0"/>
        <w:ind w:left="500"/>
        <w:jc w:val="both"/>
        <w:rPr>
          <w:rFonts w:ascii="Arial" w:eastAsia="Cambria" w:hAnsi="Arial"/>
          <w:b/>
          <w:sz w:val="24"/>
          <w:szCs w:val="24"/>
        </w:rPr>
      </w:pPr>
    </w:p>
    <w:p>
      <w:pPr>
        <w:pStyle w:val="style0"/>
        <w:spacing w:lineRule="atLeast" w:line="0"/>
        <w:ind w:left="500"/>
        <w:jc w:val="both"/>
        <w:rPr>
          <w:rFonts w:ascii="Arial" w:eastAsia="Cambria" w:hAnsi="Arial"/>
          <w:b/>
          <w:sz w:val="24"/>
          <w:szCs w:val="24"/>
        </w:rPr>
      </w:pPr>
    </w:p>
    <w:p>
      <w:pPr>
        <w:pStyle w:val="style0"/>
        <w:spacing w:lineRule="atLeast" w:line="0"/>
        <w:jc w:val="both"/>
        <w:rPr>
          <w:rFonts w:ascii="Arial" w:eastAsia="Cambria" w:hAnsi="Arial"/>
          <w:b/>
          <w:sz w:val="24"/>
        </w:rPr>
      </w:pPr>
    </w:p>
    <w:p>
      <w:pPr>
        <w:pStyle w:val="style0"/>
        <w:numPr>
          <w:ilvl w:val="0"/>
          <w:numId w:val="17"/>
        </w:numPr>
        <w:spacing w:lineRule="atLeast" w:line="0"/>
        <w:jc w:val="both"/>
        <w:rPr>
          <w:rFonts w:ascii="Arial" w:eastAsia="Cambria" w:hAnsi="Arial"/>
          <w:b/>
          <w:sz w:val="24"/>
        </w:rPr>
      </w:pPr>
      <w:r>
        <w:rPr>
          <w:rFonts w:ascii="Arial" w:eastAsia="Cambria" w:hAnsi="Arial"/>
          <w:b/>
          <w:sz w:val="24"/>
        </w:rPr>
        <w:t>TECHNICAL SKILLS</w:t>
      </w:r>
    </w:p>
    <w:p>
      <w:pPr>
        <w:pStyle w:val="style0"/>
        <w:numPr>
          <w:ilvl w:val="0"/>
          <w:numId w:val="8"/>
        </w:numPr>
        <w:spacing w:lineRule="atLeast" w:line="0"/>
        <w:jc w:val="both"/>
        <w:rPr>
          <w:rFonts w:ascii="Arial" w:hAnsi="Arial"/>
        </w:rPr>
      </w:pPr>
      <w:r>
        <w:rPr>
          <w:rFonts w:ascii="Arial" w:eastAsia="Cambria" w:hAnsi="Arial"/>
          <w:sz w:val="24"/>
        </w:rPr>
        <w:t xml:space="preserve">Basics of </w:t>
      </w:r>
      <w:r>
        <w:rPr>
          <w:rFonts w:ascii="Arial" w:eastAsia="Cambria" w:hAnsi="Arial"/>
          <w:sz w:val="24"/>
          <w:lang w:val="en-GB"/>
        </w:rPr>
        <w:t>machines.</w:t>
      </w:r>
    </w:p>
    <w:p>
      <w:pPr>
        <w:pStyle w:val="style0"/>
        <w:numPr>
          <w:ilvl w:val="0"/>
          <w:numId w:val="8"/>
        </w:numPr>
        <w:spacing w:lineRule="atLeast" w: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 xml:space="preserve">Basic </w:t>
      </w:r>
      <w:r>
        <w:rPr>
          <w:rFonts w:ascii="Arial" w:hAnsi="Arial"/>
          <w:sz w:val="24"/>
          <w:szCs w:val="24"/>
          <w:lang w:val="en-GB"/>
        </w:rPr>
        <w:t>of</w:t>
      </w:r>
      <w:r>
        <w:rPr>
          <w:rFonts w:ascii="Arial" w:hAnsi="Arial"/>
          <w:sz w:val="24"/>
          <w:szCs w:val="24"/>
          <w:lang w:val="en-GB"/>
        </w:rPr>
        <w:t xml:space="preserve"> PLC &amp; SCADA.</w:t>
      </w:r>
    </w:p>
    <w:p>
      <w:pPr>
        <w:pStyle w:val="style0"/>
        <w:numPr>
          <w:ilvl w:val="0"/>
          <w:numId w:val="8"/>
        </w:numPr>
        <w:spacing w:lineRule="atLeast" w: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>Basics of C Language.</w:t>
      </w:r>
    </w:p>
    <w:bookmarkStart w:id="1" w:name="page2"/>
    <w:bookmarkEnd w:id="1"/>
    <w:p>
      <w:pPr>
        <w:pStyle w:val="style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style0"/>
        <w:rPr>
          <w:rFonts w:ascii="Arial" w:hAnsi="Arial"/>
        </w:rPr>
      </w:pPr>
    </w:p>
    <w:p>
      <w:pPr>
        <w:pStyle w:val="style0"/>
        <w:rPr>
          <w:rFonts w:ascii="Arial" w:hAnsi="Arial"/>
        </w:rPr>
      </w:pPr>
    </w:p>
    <w:p>
      <w:pPr>
        <w:pStyle w:val="style0"/>
        <w:spacing w:lineRule="exact" w:line="4"/>
        <w:jc w:val="both"/>
        <w:rPr>
          <w:rFonts w:ascii="Arial" w:eastAsia="Symbol" w:hAnsi="Arial"/>
          <w:sz w:val="24"/>
        </w:rPr>
      </w:pPr>
    </w:p>
    <w:p>
      <w:pPr>
        <w:pStyle w:val="style0"/>
        <w:spacing w:lineRule="exact" w:line="240"/>
        <w:jc w:val="both"/>
        <w:rPr>
          <w:rFonts w:ascii="Arial" w:eastAsia="Times New Roman" w:hAnsi="Arial"/>
        </w:rPr>
      </w:pPr>
    </w:p>
    <w:p>
      <w:pPr>
        <w:pStyle w:val="style0"/>
        <w:numPr>
          <w:ilvl w:val="0"/>
          <w:numId w:val="20"/>
        </w:numPr>
        <w:spacing w:lineRule="atLeast" w:line="0"/>
        <w:jc w:val="both"/>
        <w:rPr>
          <w:rFonts w:ascii="Arial" w:eastAsia="Symbol" w:hAnsi="Arial"/>
          <w:sz w:val="24"/>
        </w:rPr>
      </w:pPr>
      <w:r>
        <w:rPr>
          <w:rFonts w:ascii="Arial" w:eastAsia="Cambria" w:hAnsi="Arial"/>
          <w:b/>
          <w:sz w:val="24"/>
        </w:rPr>
        <w:t>STRENGTH:</w:t>
      </w:r>
    </w:p>
    <w:p>
      <w:pPr>
        <w:pStyle w:val="style179"/>
        <w:numPr>
          <w:ilvl w:val="0"/>
          <w:numId w:val="4"/>
        </w:numPr>
        <w:tabs>
          <w:tab w:val="left" w:leader="none" w:pos="720"/>
        </w:tabs>
        <w:spacing w:lineRule="atLeast" w:line="0"/>
        <w:jc w:val="both"/>
        <w:rPr>
          <w:rFonts w:ascii="Arial" w:eastAsia="Symbol" w:hAnsi="Arial"/>
          <w:sz w:val="24"/>
        </w:rPr>
      </w:pPr>
      <w:r>
        <w:rPr>
          <w:rFonts w:ascii="Arial" w:eastAsia="Cambria" w:hAnsi="Arial"/>
          <w:sz w:val="24"/>
          <w:szCs w:val="24"/>
          <w:lang w:val="en-GB"/>
        </w:rPr>
        <w:t>I Believe in Smart Work Rather than Hard Work. confident Over My Gained Knowledge.</w:t>
      </w:r>
    </w:p>
    <w:p>
      <w:pPr>
        <w:pStyle w:val="style179"/>
        <w:numPr>
          <w:ilvl w:val="0"/>
          <w:numId w:val="4"/>
        </w:numPr>
        <w:tabs>
          <w:tab w:val="left" w:leader="none" w:pos="720"/>
        </w:tabs>
        <w:spacing w:lineRule="atLeast" w:line="0"/>
        <w:jc w:val="both"/>
        <w:rPr>
          <w:rFonts w:ascii="Arial" w:eastAsia="Symbol" w:hAnsi="Arial"/>
          <w:sz w:val="24"/>
        </w:rPr>
      </w:pPr>
      <w:r>
        <w:rPr>
          <w:rFonts w:ascii="Arial" w:eastAsia="Cambria" w:hAnsi="Arial"/>
          <w:sz w:val="24"/>
        </w:rPr>
        <w:t>A good Organizer</w:t>
      </w:r>
      <w:r>
        <w:rPr>
          <w:rFonts w:ascii="Arial" w:eastAsia="Cambria" w:hAnsi="Arial"/>
          <w:sz w:val="24"/>
          <w:lang w:val="en-GB"/>
        </w:rPr>
        <w:t>.</w:t>
      </w:r>
    </w:p>
    <w:p>
      <w:pPr>
        <w:pStyle w:val="style0"/>
        <w:tabs>
          <w:tab w:val="left" w:leader="none" w:pos="720"/>
        </w:tabs>
        <w:spacing w:lineRule="atLeast" w:line="0"/>
        <w:jc w:val="both"/>
        <w:rPr>
          <w:rFonts w:ascii="Arial" w:eastAsia="Symbol" w:hAnsi="Arial"/>
          <w:sz w:val="24"/>
        </w:rPr>
      </w:pPr>
      <w:r>
        <w:rPr>
          <w:rFonts w:ascii="Arial" w:eastAsia="Cambria" w:hAnsi="Arial"/>
          <w:b/>
          <w:bCs/>
          <w:sz w:val="24"/>
          <w:szCs w:val="24"/>
          <w:lang w:val="en-GB"/>
        </w:rPr>
        <w:t xml:space="preserve">     </w:t>
      </w: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numPr>
          <w:ilvl w:val="0"/>
          <w:numId w:val="12"/>
        </w:numPr>
        <w:spacing w:lineRule="atLeast" w:line="0"/>
        <w:jc w:val="both"/>
        <w:rPr>
          <w:rFonts w:ascii="Arial" w:eastAsia="Cambria" w:hAnsi="Arial"/>
          <w:b/>
          <w:sz w:val="24"/>
        </w:rPr>
      </w:pPr>
      <w:r>
        <w:rPr>
          <w:rFonts w:ascii="Arial" w:eastAsia="Cambria" w:hAnsi="Arial"/>
          <w:b/>
          <w:sz w:val="24"/>
        </w:rPr>
        <w:t>PERSONAL DETAILS:</w:t>
      </w:r>
    </w:p>
    <w:p>
      <w:pPr>
        <w:pStyle w:val="style0"/>
        <w:spacing w:lineRule="exact" w:line="2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104"/>
        <w:jc w:val="both"/>
        <w:rPr>
          <w:rFonts w:ascii="Arial" w:eastAsia="Times New Roman" w:hAnsi="Arial"/>
        </w:rPr>
      </w:pPr>
    </w:p>
    <w:tbl>
      <w:tblPr>
        <w:tblW w:w="9950" w:type="dxa"/>
        <w:tblInd w:w="4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1060"/>
        <w:gridCol w:w="6980"/>
      </w:tblGrid>
      <w:tr>
        <w:trPr>
          <w:trHeight w:val="281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Father</w:t>
            </w:r>
            <w:r>
              <w:rPr>
                <w:rFonts w:ascii="Arial" w:eastAsia="Cambria" w:hAnsi="Arial"/>
                <w:b/>
                <w:sz w:val="24"/>
              </w:rPr>
              <w:t>`</w:t>
            </w:r>
            <w:r>
              <w:rPr>
                <w:rFonts w:ascii="Arial" w:eastAsia="Cambria" w:hAnsi="Arial"/>
                <w:b/>
                <w:sz w:val="24"/>
              </w:rPr>
              <w:t>s Name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ind w:left="18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Anil Mishrilal Patwa.</w:t>
            </w:r>
          </w:p>
        </w:tc>
      </w:tr>
      <w:tr>
        <w:tblPrEx/>
        <w:trPr>
          <w:trHeight w:val="282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Mother</w:t>
            </w:r>
            <w:r>
              <w:rPr>
                <w:rFonts w:ascii="Arial" w:eastAsia="Cambria" w:hAnsi="Arial"/>
                <w:b/>
                <w:sz w:val="24"/>
              </w:rPr>
              <w:t>`</w:t>
            </w:r>
            <w:r>
              <w:rPr>
                <w:rFonts w:ascii="Arial" w:eastAsia="Cambria" w:hAnsi="Arial"/>
                <w:b/>
                <w:sz w:val="24"/>
              </w:rPr>
              <w:t>s Name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ind w:left="20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Mangal Anil Patwa</w:t>
            </w:r>
          </w:p>
        </w:tc>
      </w:tr>
      <w:tr>
        <w:tblPrEx/>
        <w:trPr>
          <w:trHeight w:val="280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exact" w:line="28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Blood Group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exact" w:line="280"/>
              <w:ind w:left="20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exact" w:line="28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B+</w:t>
            </w:r>
            <w:r>
              <w:rPr>
                <w:rFonts w:ascii="Arial" w:eastAsia="Cambria" w:hAnsi="Arial"/>
                <w:sz w:val="24"/>
              </w:rPr>
              <w:t>ve.</w:t>
            </w:r>
          </w:p>
        </w:tc>
      </w:tr>
      <w:tr>
        <w:tblPrEx/>
        <w:trPr>
          <w:trHeight w:val="283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Language known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ind w:left="20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English, Hindi ,Marathi</w:t>
            </w:r>
            <w:r>
              <w:rPr>
                <w:rFonts w:ascii="Arial" w:eastAsia="Cambria" w:hAnsi="Arial"/>
                <w:b/>
                <w:sz w:val="24"/>
              </w:rPr>
              <w:t>.</w:t>
            </w:r>
          </w:p>
        </w:tc>
      </w:tr>
      <w:tr>
        <w:tblPrEx/>
        <w:trPr>
          <w:trHeight w:val="282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Date of Birth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ind w:left="22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13 April</w:t>
            </w:r>
            <w:r>
              <w:rPr>
                <w:rFonts w:ascii="Arial" w:eastAsia="Cambria" w:hAnsi="Arial"/>
                <w:sz w:val="24"/>
                <w:lang w:val="en-GB"/>
              </w:rPr>
              <w:t xml:space="preserve"> </w:t>
            </w:r>
            <w:r>
              <w:rPr>
                <w:rFonts w:ascii="Arial" w:eastAsia="Cambria" w:hAnsi="Arial"/>
                <w:sz w:val="24"/>
              </w:rPr>
              <w:t>199</w:t>
            </w:r>
            <w:r>
              <w:rPr>
                <w:rFonts w:ascii="Arial" w:eastAsia="Cambria" w:hAnsi="Arial"/>
                <w:sz w:val="24"/>
                <w:lang w:val="en-GB"/>
              </w:rPr>
              <w:t>7</w:t>
            </w:r>
          </w:p>
        </w:tc>
      </w:tr>
      <w:tr>
        <w:tblPrEx/>
        <w:trPr>
          <w:trHeight w:val="280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exact" w:line="28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Nationality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exact" w:line="280"/>
              <w:ind w:left="20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exact" w:line="28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Indian.</w:t>
            </w:r>
          </w:p>
        </w:tc>
      </w:tr>
      <w:tr>
        <w:tblPrEx/>
        <w:trPr>
          <w:trHeight w:val="281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Hobbies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ind w:left="20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  <w:lang w:val="en-GB"/>
              </w:rPr>
              <w:t>Reading books, Playing Cricket.</w:t>
            </w:r>
          </w:p>
        </w:tc>
      </w:tr>
      <w:tr>
        <w:tblPrEx/>
        <w:trPr>
          <w:trHeight w:val="283" w:hRule="atLeast"/>
        </w:trPr>
        <w:tc>
          <w:tcPr>
            <w:tcW w:w="191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b/>
                <w:sz w:val="24"/>
              </w:rPr>
            </w:pPr>
            <w:r>
              <w:rPr>
                <w:rFonts w:ascii="Arial" w:eastAsia="Cambria" w:hAnsi="Arial"/>
                <w:b/>
                <w:sz w:val="24"/>
              </w:rPr>
              <w:t>Perm</w:t>
            </w:r>
            <w:r>
              <w:rPr>
                <w:rFonts w:ascii="Arial" w:eastAsia="Cambria" w:hAnsi="Arial"/>
                <w:b/>
                <w:sz w:val="24"/>
              </w:rPr>
              <w:t>ane</w:t>
            </w:r>
            <w:r>
              <w:rPr>
                <w:rFonts w:ascii="Arial" w:eastAsia="Cambria" w:hAnsi="Arial"/>
                <w:b/>
                <w:sz w:val="24"/>
              </w:rPr>
              <w:t>nt</w:t>
            </w:r>
            <w:r>
              <w:rPr>
                <w:rFonts w:ascii="Arial" w:eastAsia="Cambria" w:hAnsi="Arial"/>
                <w:b/>
                <w:sz w:val="24"/>
              </w:rPr>
              <w:t xml:space="preserve">  Address</w:t>
            </w:r>
          </w:p>
        </w:tc>
        <w:tc>
          <w:tcPr>
            <w:tcW w:w="106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ind w:left="200"/>
              <w:jc w:val="both"/>
              <w:rPr>
                <w:rFonts w:ascii="Arial" w:eastAsia="Cambria" w:hAnsi="Arial"/>
                <w:sz w:val="24"/>
              </w:rPr>
            </w:pPr>
            <w:r>
              <w:rPr>
                <w:rFonts w:ascii="Arial" w:eastAsia="Cambria" w:hAnsi="Arial"/>
                <w:sz w:val="24"/>
              </w:rPr>
              <w:t>:</w:t>
            </w:r>
          </w:p>
        </w:tc>
        <w:tc>
          <w:tcPr>
            <w:tcW w:w="6980" w:type="dxa"/>
            <w:tcBorders/>
            <w:shd w:val="clear" w:color="auto" w:fill="auto"/>
          </w:tcPr>
          <w:p>
            <w:pPr>
              <w:pStyle w:val="style0"/>
              <w:spacing w:lineRule="atLeast" w:line="0"/>
              <w:jc w:val="both"/>
              <w:rPr>
                <w:rFonts w:ascii="Arial" w:eastAsia="Cambria" w:hAnsi="Arial"/>
                <w:w w:val="99"/>
                <w:sz w:val="24"/>
              </w:rPr>
            </w:pPr>
            <w:r>
              <w:rPr>
                <w:rFonts w:ascii="Arial" w:eastAsia="Cambria" w:hAnsi="Arial"/>
                <w:w w:val="99"/>
                <w:sz w:val="24"/>
              </w:rPr>
              <w:t>At/Post- Pathardi,Taluka : Pathardi , District : Ahmednagar .</w:t>
            </w:r>
          </w:p>
        </w:tc>
      </w:tr>
    </w:tbl>
    <w:p>
      <w:pPr>
        <w:pStyle w:val="style0"/>
        <w:spacing w:lineRule="exact" w:line="20"/>
        <w:jc w:val="both"/>
        <w:rPr>
          <w:rFonts w:ascii="Arial" w:eastAsia="Times New Roman" w:hAnsi="Arial"/>
        </w:rPr>
      </w:pPr>
      <w:r>
        <w:rPr>
          <w:rFonts w:ascii="Arial" w:eastAsia="Cambria" w:hAnsi="Arial"/>
          <w:noProof/>
          <w:w w:val="99"/>
          <w:sz w:val="24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-18415</wp:posOffset>
                </wp:positionH>
                <wp:positionV relativeFrom="paragraph">
                  <wp:posOffset>389890</wp:posOffset>
                </wp:positionV>
                <wp:extent cx="0" cy="387350"/>
                <wp:effectExtent l="10160" t="5715" r="8890" b="6985"/>
                <wp:wrapNone/>
                <wp:docPr id="1028" name="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387350"/>
                        </a:xfrm>
                        <a:prstGeom prst="line"/>
                        <a:ln cmpd="sng" cap="flat" w="6350">
                          <a:solidFill>
                            <a:srgbClr val="c0c0c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8" filled="f" stroked="t" from="-1.45pt,30.7pt" to="-1.45pt,61.2pt" style="position:absolute;z-index:-2147483645;mso-position-horizontal-relative:text;mso-position-vertical-relative:text;mso-width-percent:0;mso-height-percent:0;mso-width-relative:page;mso-height-relative:page;mso-wrap-distance-left:0.0pt;mso-wrap-distance-right:0.0pt;visibility:visible;">
                <v:stroke color="silver" weight="0.5pt"/>
                <v:fill/>
              </v:line>
            </w:pict>
          </mc:Fallback>
        </mc:AlternateContent>
      </w:r>
    </w:p>
    <w:p>
      <w:pPr>
        <w:pStyle w:val="style0"/>
        <w:spacing w:lineRule="auto" w:line="219"/>
        <w:ind w:right="2640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right="2640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right="2640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numPr>
          <w:ilvl w:val="0"/>
          <w:numId w:val="25"/>
        </w:numPr>
        <w:spacing w:lineRule="atLeast" w:line="0"/>
        <w:jc w:val="both"/>
        <w:rPr>
          <w:rFonts w:ascii="Arial" w:eastAsia="Arial" w:hAnsi="Arial"/>
          <w:b/>
          <w:bCs/>
          <w:sz w:val="24"/>
        </w:rPr>
      </w:pPr>
      <w:r>
        <w:rPr>
          <w:rFonts w:ascii="Arial" w:eastAsia="Arial" w:hAnsi="Arial"/>
          <w:b/>
          <w:bCs/>
          <w:sz w:val="24"/>
        </w:rPr>
        <w:t>DECLRATION:</w:t>
      </w:r>
    </w:p>
    <w:p>
      <w:pPr>
        <w:pStyle w:val="style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do hereby declare that the information and particular furnished above are true to the best of my knowledge.</w:t>
      </w:r>
    </w:p>
    <w:p>
      <w:pPr>
        <w:pStyle w:val="style0"/>
        <w:rPr>
          <w:rFonts w:ascii="Arial" w:hAnsi="Arial"/>
        </w:rPr>
      </w:pPr>
    </w:p>
    <w:p>
      <w:pPr>
        <w:pStyle w:val="style0"/>
        <w:rPr>
          <w:rFonts w:ascii="Arial" w:hAnsi="Arial"/>
        </w:rPr>
      </w:pPr>
    </w:p>
    <w:p>
      <w:pPr>
        <w:pStyle w:val="style0"/>
        <w:spacing w:lineRule="exact" w:line="20"/>
        <w:jc w:val="both"/>
        <w:rPr>
          <w:rFonts w:ascii="Arial" w:eastAsia="Times New Roman" w:hAnsi="Arial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28575</wp:posOffset>
                </wp:positionH>
                <wp:positionV relativeFrom="paragraph">
                  <wp:posOffset>20955</wp:posOffset>
                </wp:positionV>
                <wp:extent cx="6292850" cy="0"/>
                <wp:effectExtent l="9525" t="12065" r="12700" b="6985"/>
                <wp:wrapNone/>
                <wp:docPr id="1029" name="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92850" cy="0"/>
                        </a:xfrm>
                        <a:prstGeom prst="line"/>
                        <a:ln cmpd="sng" cap="flat" w="6350">
                          <a:solidFill>
                            <a:srgbClr val="eaeaea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2.25pt,1.6500001pt" to="497.75pt,1.6500001pt" style="position:absolute;z-index:-2147483643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eaeaea" weight="0.5pt"/>
                <v:fill/>
              </v:line>
            </w:pict>
          </mc:Fallback>
        </mc:AlternateContent>
      </w:r>
    </w:p>
    <w:p>
      <w:pPr>
        <w:pStyle w:val="style0"/>
        <w:spacing w:lineRule="exact" w:line="276"/>
        <w:jc w:val="both"/>
        <w:rPr>
          <w:rFonts w:ascii="Arial" w:eastAsia="Times New Roman" w:hAnsi="Arial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</w:t>
      </w:r>
    </w:p>
    <w:p>
      <w:pPr>
        <w:pStyle w:val="style179"/>
        <w:numPr>
          <w:ilvl w:val="0"/>
          <w:numId w:val="6"/>
        </w:numPr>
        <w:spacing w:lineRule="atLeast" w: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Place: -</w:t>
      </w:r>
      <w:r>
        <w:rPr>
          <w:rFonts w:ascii="Arial" w:hAnsi="Arial"/>
          <w:sz w:val="24"/>
          <w:szCs w:val="24"/>
        </w:rPr>
        <w:t xml:space="preserve">                                                                             Bhavesh Anil Patwa</w:t>
      </w:r>
    </w:p>
    <w:p>
      <w:pPr>
        <w:pStyle w:val="style179"/>
        <w:numPr>
          <w:ilvl w:val="0"/>
          <w:numId w:val="6"/>
        </w:numPr>
        <w:spacing w:lineRule="atLeast" w: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Date :-</w:t>
      </w: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  <w:szCs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</w:pPr>
    </w:p>
    <w:p>
      <w:pPr>
        <w:pStyle w:val="style0"/>
        <w:spacing w:lineRule="auto" w:line="219"/>
        <w:ind w:left="60" w:right="2640" w:firstLine="163"/>
        <w:jc w:val="both"/>
        <w:rPr>
          <w:rFonts w:ascii="Arial" w:hAnsi="Arial"/>
          <w:sz w:val="24"/>
        </w:rPr>
        <w:sectPr>
          <w:pgSz w:w="12240" w:h="15840" w:orient="portrait"/>
          <w:pgMar w:top="987" w:right="600" w:bottom="1440" w:left="720" w:header="0" w:footer="0" w:gutter="0"/>
          <w:cols w:equalWidth="0" w:space="0">
            <w:col w:w="9360"/>
          </w:cols>
          <w:docGrid w:linePitch="360"/>
        </w:sect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5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  <w:r>
        <w:rPr>
          <w:rFonts w:ascii="Arial" w:hAnsi="Arial"/>
          <w:sz w:val="24"/>
        </w:rPr>
        <w:br w:type="column"/>
      </w: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0"/>
        <w:jc w:val="both"/>
        <w:rPr>
          <w:rFonts w:ascii="Arial" w:eastAsia="Times New Roman" w:hAnsi="Arial"/>
        </w:rPr>
      </w:pPr>
    </w:p>
    <w:p>
      <w:pPr>
        <w:pStyle w:val="style0"/>
        <w:spacing w:lineRule="exact" w:line="205"/>
        <w:jc w:val="both"/>
        <w:rPr>
          <w:rFonts w:ascii="Arial" w:eastAsia="Times New Roman" w:hAnsi="Arial"/>
        </w:rPr>
      </w:pPr>
    </w:p>
    <w:bookmarkStart w:id="2" w:name="_GoBack"/>
    <w:bookmarkEnd w:id="2"/>
    <w:p>
      <w:pPr>
        <w:pStyle w:val="style0"/>
        <w:spacing w:lineRule="atLeast" w:line="0"/>
        <w:jc w:val="both"/>
        <w:rPr>
          <w:rFonts w:ascii="Times New Roman" w:cs="Times New Roman" w:hAnsi="Times New Roman"/>
          <w:sz w:val="23"/>
        </w:rPr>
      </w:pPr>
    </w:p>
    <w:sectPr>
      <w:type w:val="continuous"/>
      <w:pgSz w:w="12240" w:h="15840" w:orient="portrait"/>
      <w:pgMar w:top="987" w:right="600" w:bottom="1440" w:left="720" w:header="0" w:footer="0" w:gutter="0"/>
      <w:cols w:equalWidth="0" w:space="0" w:num="2">
        <w:col w:w="5440" w:space="720"/>
        <w:col w:w="4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78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66ED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6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6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6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472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FB471F8"/>
    <w:lvl w:ilvl="0" w:tplc="40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E5EB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B92F64E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B0F2A45C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E96086BE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8E18CBB4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3BF48B1E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A322D6D8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B2587C8E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BF164444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614C0C94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0000000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3D38D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E04E2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C1040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A78D416"/>
    <w:lvl w:ilvl="0" w:tplc="0409000B">
      <w:start w:val="1"/>
      <w:numFmt w:val="bullet"/>
      <w:lvlText w:val=""/>
      <w:lvlJc w:val="left"/>
      <w:pPr>
        <w:ind w:left="12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1322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8E40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C8247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D9607AA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00000016"/>
    <w:multiLevelType w:val="hybridMultilevel"/>
    <w:tmpl w:val="4844C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5E3ED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51106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11"/>
  </w:num>
  <w:num w:numId="5">
    <w:abstractNumId w:val="9"/>
  </w:num>
  <w:num w:numId="6">
    <w:abstractNumId w:val="5"/>
  </w:num>
  <w:num w:numId="7">
    <w:abstractNumId w:val="20"/>
  </w:num>
  <w:num w:numId="8">
    <w:abstractNumId w:val="17"/>
  </w:num>
  <w:num w:numId="9">
    <w:abstractNumId w:val="24"/>
  </w:num>
  <w:num w:numId="10">
    <w:abstractNumId w:val="15"/>
  </w:num>
  <w:num w:numId="11">
    <w:abstractNumId w:val="4"/>
  </w:num>
  <w:num w:numId="12">
    <w:abstractNumId w:val="8"/>
  </w:num>
  <w:num w:numId="13">
    <w:abstractNumId w:val="2"/>
  </w:num>
  <w:num w:numId="14">
    <w:abstractNumId w:val="14"/>
  </w:num>
  <w:num w:numId="15">
    <w:abstractNumId w:val="3"/>
  </w:num>
  <w:num w:numId="16">
    <w:abstractNumId w:val="6"/>
  </w:num>
  <w:num w:numId="17">
    <w:abstractNumId w:val="21"/>
  </w:num>
  <w:num w:numId="18">
    <w:abstractNumId w:val="12"/>
  </w:num>
  <w:num w:numId="19">
    <w:abstractNumId w:val="0"/>
  </w:num>
  <w:num w:numId="20">
    <w:abstractNumId w:val="16"/>
  </w:num>
  <w:num w:numId="21">
    <w:abstractNumId w:val="7"/>
  </w:num>
  <w:num w:numId="22">
    <w:abstractNumId w:val="23"/>
  </w:num>
  <w:num w:numId="23">
    <w:abstractNumId w:val="22"/>
  </w:num>
  <w:num w:numId="24">
    <w:abstractNumId w:val="1"/>
  </w:num>
  <w:num w:numId="25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mr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cs="Ari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097">
    <w:name w:val="Medium Grid 31"/>
    <w:basedOn w:val="style105"/>
    <w:next w:val="style409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283</Words>
  <Pages>3</Pages>
  <Characters>1609</Characters>
  <Application>WPS Office</Application>
  <DocSecurity>0</DocSecurity>
  <Paragraphs>141</Paragraphs>
  <ScaleCrop>false</ScaleCrop>
  <LinksUpToDate>false</LinksUpToDate>
  <CharactersWithSpaces>2019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2020-11-30T18:33:17Z</dcterms:created>
  <dc:creator>SHREE</dc:creator>
  <lastModifiedBy>Moto G (4)</lastModifiedBy>
  <dcterms:modified xsi:type="dcterms:W3CDTF">2020-11-30T18:33:18Z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