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8E6" w:rsidRDefault="00BB1B2B" w:rsidP="009F38E6">
      <w:pPr>
        <w:pStyle w:val="Heading1"/>
        <w:spacing w:line="360" w:lineRule="auto"/>
        <w:rPr>
          <w:color w:val="000000"/>
          <w:sz w:val="20"/>
          <w:szCs w:val="20"/>
        </w:rPr>
      </w:pPr>
      <w:r>
        <w:rPr>
          <w:b/>
          <w:bCs/>
          <w:color w:val="000000"/>
        </w:rPr>
        <w:t>Milind B.WAGHMODE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20"/>
          <w:szCs w:val="20"/>
        </w:rPr>
        <w:t xml:space="preserve">Contact No: - </w:t>
      </w:r>
      <w:r w:rsidR="00295AF5">
        <w:rPr>
          <w:bCs/>
          <w:color w:val="000000"/>
        </w:rPr>
        <w:t>+91-</w:t>
      </w:r>
      <w:r w:rsidR="009F38E6" w:rsidRPr="00627A04">
        <w:rPr>
          <w:bCs/>
          <w:color w:val="000000"/>
        </w:rPr>
        <w:t>8527778612</w:t>
      </w:r>
    </w:p>
    <w:p w:rsidR="00BB1B2B" w:rsidRDefault="00BB1B2B" w:rsidP="009F38E6">
      <w:pPr>
        <w:pStyle w:val="Heading1"/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Piping Engineer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color w:val="000000"/>
          <w:sz w:val="20"/>
          <w:szCs w:val="20"/>
        </w:rPr>
        <w:t>E-mail:</w:t>
      </w:r>
      <w:r>
        <w:rPr>
          <w:b/>
          <w:bCs/>
          <w:color w:val="000000"/>
          <w:sz w:val="20"/>
          <w:szCs w:val="20"/>
        </w:rPr>
        <w:t xml:space="preserve">- </w:t>
      </w:r>
      <w:r w:rsidRPr="003C7D8F">
        <w:rPr>
          <w:bCs/>
          <w:color w:val="000000"/>
          <w:sz w:val="20"/>
          <w:szCs w:val="20"/>
        </w:rPr>
        <w:t>mbwaghmode@gmail.com</w:t>
      </w:r>
    </w:p>
    <w:p w:rsidR="00BB1B2B" w:rsidRDefault="000D0E77">
      <w:pPr>
        <w:pStyle w:val="Heading1"/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Total experience: 14.6+</w:t>
      </w:r>
      <w:r w:rsidR="00BB1B2B">
        <w:rPr>
          <w:b/>
          <w:bCs/>
          <w:color w:val="000000"/>
        </w:rPr>
        <w:t xml:space="preserve"> years </w:t>
      </w:r>
    </w:p>
    <w:p w:rsidR="00BB1B2B" w:rsidRDefault="00BB1B2B" w:rsidP="009879AD">
      <w:pPr>
        <w:pStyle w:val="Heading1"/>
        <w:spacing w:line="36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Education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z w:val="20"/>
          <w:szCs w:val="20"/>
        </w:rPr>
        <w:t xml:space="preserve">:B.E. in Mechanical Engineering </w:t>
      </w:r>
      <w:r>
        <w:rPr>
          <w:color w:val="000000"/>
          <w:sz w:val="20"/>
          <w:szCs w:val="20"/>
        </w:rPr>
        <w:t>First Class, In Year 2005</w:t>
      </w:r>
    </w:p>
    <w:p w:rsidR="00BB1B2B" w:rsidRPr="005F1F07" w:rsidRDefault="00BB1B2B" w:rsidP="009879AD">
      <w:pPr>
        <w:pStyle w:val="Heading1"/>
        <w:spacing w:line="360" w:lineRule="auto"/>
        <w:rPr>
          <w:bCs/>
          <w:color w:val="000000"/>
        </w:rPr>
      </w:pPr>
      <w:r>
        <w:rPr>
          <w:color w:val="000000"/>
          <w:sz w:val="20"/>
          <w:szCs w:val="20"/>
        </w:rPr>
        <w:t xml:space="preserve">From </w:t>
      </w:r>
      <w:proofErr w:type="spellStart"/>
      <w:r w:rsidRPr="005F1F07">
        <w:rPr>
          <w:bCs/>
          <w:color w:val="000000"/>
          <w:sz w:val="20"/>
          <w:szCs w:val="20"/>
        </w:rPr>
        <w:t>Shivaji</w:t>
      </w:r>
      <w:proofErr w:type="spellEnd"/>
      <w:r w:rsidRPr="005F1F07">
        <w:rPr>
          <w:bCs/>
          <w:color w:val="000000"/>
          <w:sz w:val="20"/>
          <w:szCs w:val="20"/>
        </w:rPr>
        <w:t xml:space="preserve"> university.</w:t>
      </w:r>
    </w:p>
    <w:p w:rsidR="00BB1B2B" w:rsidRDefault="00BB1B2B" w:rsidP="009879AD">
      <w:pPr>
        <w:pStyle w:val="Heading1"/>
        <w:spacing w:line="360" w:lineRule="auto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:  Post Graduate Diploma in Piping Engineering </w:t>
      </w:r>
    </w:p>
    <w:p w:rsidR="00BB1B2B" w:rsidRDefault="00BB1B2B" w:rsidP="009879AD">
      <w:pPr>
        <w:pStyle w:val="Heading1"/>
        <w:tabs>
          <w:tab w:val="left" w:pos="1800"/>
          <w:tab w:val="left" w:pos="2340"/>
        </w:tabs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     From Suvidya Institute of Technology, Mumbai.</w:t>
      </w:r>
    </w:p>
    <w:p w:rsidR="00BB1B2B" w:rsidRDefault="00BB1B2B" w:rsidP="009879AD">
      <w:pPr>
        <w:pStyle w:val="Heading1"/>
        <w:spacing w:line="360" w:lineRule="auto"/>
        <w:ind w:left="2160" w:hanging="216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Software </w:t>
      </w:r>
      <w:proofErr w:type="spellStart"/>
      <w:r>
        <w:rPr>
          <w:b/>
          <w:bCs/>
          <w:color w:val="000000"/>
          <w:sz w:val="24"/>
          <w:szCs w:val="24"/>
        </w:rPr>
        <w:t>Skill:</w:t>
      </w:r>
      <w:r>
        <w:rPr>
          <w:color w:val="000000"/>
          <w:sz w:val="20"/>
          <w:szCs w:val="20"/>
        </w:rPr>
        <w:t>PDS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Orthogen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 w:rsidR="00B1568C">
        <w:rPr>
          <w:color w:val="000000"/>
          <w:sz w:val="20"/>
          <w:szCs w:val="20"/>
        </w:rPr>
        <w:t>PelicanForge</w:t>
      </w:r>
      <w:proofErr w:type="spellEnd"/>
      <w:r w:rsidR="00B1568C">
        <w:rPr>
          <w:color w:val="000000"/>
          <w:sz w:val="20"/>
          <w:szCs w:val="20"/>
        </w:rPr>
        <w:t xml:space="preserve">, </w:t>
      </w:r>
      <w:proofErr w:type="spellStart"/>
      <w:r w:rsidR="009F38E6">
        <w:rPr>
          <w:color w:val="000000"/>
          <w:sz w:val="20"/>
          <w:szCs w:val="20"/>
        </w:rPr>
        <w:t>NavisWork</w:t>
      </w:r>
      <w:proofErr w:type="spellEnd"/>
      <w:r w:rsidR="00654413">
        <w:rPr>
          <w:color w:val="000000"/>
          <w:sz w:val="20"/>
          <w:szCs w:val="20"/>
        </w:rPr>
        <w:t>,</w:t>
      </w:r>
      <w:r w:rsidR="00654413">
        <w:rPr>
          <w:color w:val="000000"/>
        </w:rPr>
        <w:t xml:space="preserve"> AutoCAD</w:t>
      </w:r>
      <w:r>
        <w:rPr>
          <w:color w:val="000000"/>
        </w:rPr>
        <w:t>.</w:t>
      </w:r>
    </w:p>
    <w:p w:rsidR="00BB1B2B" w:rsidRDefault="00BB1B2B">
      <w:pPr>
        <w:pStyle w:val="Heading1"/>
        <w:spacing w:line="276" w:lineRule="auto"/>
        <w:ind w:firstLine="720"/>
        <w:jc w:val="both"/>
        <w:rPr>
          <w:color w:val="000000"/>
        </w:rPr>
      </w:pPr>
    </w:p>
    <w:p w:rsidR="00BB1B2B" w:rsidRDefault="00BB1B2B" w:rsidP="00AE2FC6">
      <w:pPr>
        <w:pStyle w:val="Heading1"/>
        <w:spacing w:line="276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Employment History:</w:t>
      </w:r>
    </w:p>
    <w:p w:rsidR="00BB1B2B" w:rsidRPr="000141BC" w:rsidRDefault="00BB1B2B" w:rsidP="009879AD">
      <w:pPr>
        <w:numPr>
          <w:ilvl w:val="0"/>
          <w:numId w:val="1"/>
        </w:numPr>
        <w:tabs>
          <w:tab w:val="num" w:pos="360"/>
          <w:tab w:val="left" w:pos="3960"/>
          <w:tab w:val="left" w:pos="4140"/>
          <w:tab w:val="left" w:pos="5760"/>
          <w:tab w:val="left" w:pos="5850"/>
        </w:tabs>
        <w:spacing w:line="360" w:lineRule="auto"/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0141BC">
        <w:rPr>
          <w:rFonts w:ascii="Arial" w:eastAsia="Arial" w:hAnsi="Arial" w:cs="Arial"/>
          <w:b/>
          <w:bCs/>
          <w:sz w:val="22"/>
          <w:szCs w:val="22"/>
        </w:rPr>
        <w:t xml:space="preserve">GS </w:t>
      </w:r>
      <w:r w:rsidR="00933A74" w:rsidRPr="000141BC">
        <w:rPr>
          <w:rFonts w:ascii="Arial" w:eastAsia="Arial" w:hAnsi="Arial" w:cs="Arial"/>
          <w:b/>
          <w:bCs/>
          <w:sz w:val="22"/>
          <w:szCs w:val="22"/>
        </w:rPr>
        <w:t>Engineering &amp; Construction Delhi</w:t>
      </w:r>
      <w:r w:rsidRPr="000141BC">
        <w:rPr>
          <w:rFonts w:ascii="Arial" w:eastAsia="Arial" w:hAnsi="Arial" w:cs="Arial"/>
          <w:b/>
          <w:bCs/>
          <w:sz w:val="22"/>
          <w:szCs w:val="22"/>
        </w:rPr>
        <w:t xml:space="preserve"> Pvt. Ltd.</w:t>
      </w:r>
      <w:r w:rsidRPr="000141BC">
        <w:rPr>
          <w:rFonts w:ascii="Arial" w:eastAsia="Arial" w:hAnsi="Arial" w:cs="Arial"/>
          <w:sz w:val="22"/>
          <w:szCs w:val="22"/>
        </w:rPr>
        <w:t>,</w:t>
      </w:r>
      <w:r w:rsidRPr="000141BC">
        <w:rPr>
          <w:rFonts w:ascii="Arial" w:eastAsia="Arial" w:hAnsi="Arial" w:cs="Arial"/>
          <w:b/>
          <w:bCs/>
          <w:sz w:val="22"/>
          <w:szCs w:val="22"/>
        </w:rPr>
        <w:t xml:space="preserve"> Gurgaon </w:t>
      </w:r>
      <w:r w:rsidRPr="000141BC">
        <w:rPr>
          <w:rFonts w:ascii="Arial" w:eastAsia="Arial" w:hAnsi="Arial" w:cs="Arial"/>
          <w:sz w:val="22"/>
          <w:szCs w:val="22"/>
        </w:rPr>
        <w:t>:Jan  2011 – Till Date</w:t>
      </w:r>
    </w:p>
    <w:p w:rsidR="00BB1B2B" w:rsidRPr="000141BC" w:rsidRDefault="00BB1B2B" w:rsidP="009879AD">
      <w:pPr>
        <w:numPr>
          <w:ilvl w:val="0"/>
          <w:numId w:val="1"/>
        </w:numPr>
        <w:tabs>
          <w:tab w:val="num" w:pos="360"/>
          <w:tab w:val="left" w:pos="3780"/>
          <w:tab w:val="left" w:pos="3960"/>
        </w:tabs>
        <w:spacing w:line="360" w:lineRule="auto"/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 w:rsidRPr="000141BC">
        <w:rPr>
          <w:rFonts w:ascii="Arial" w:eastAsia="Arial" w:hAnsi="Arial" w:cs="Arial"/>
          <w:b/>
          <w:bCs/>
          <w:sz w:val="22"/>
          <w:szCs w:val="22"/>
        </w:rPr>
        <w:t>Rolta</w:t>
      </w:r>
      <w:proofErr w:type="spellEnd"/>
      <w:r w:rsidRPr="000141BC">
        <w:rPr>
          <w:rFonts w:ascii="Arial" w:eastAsia="Arial" w:hAnsi="Arial" w:cs="Arial"/>
          <w:b/>
          <w:bCs/>
          <w:sz w:val="22"/>
          <w:szCs w:val="22"/>
        </w:rPr>
        <w:t xml:space="preserve"> India Ltd.</w:t>
      </w:r>
      <w:r w:rsidRPr="000141BC">
        <w:rPr>
          <w:rFonts w:ascii="Arial" w:eastAsia="Arial" w:hAnsi="Arial" w:cs="Arial"/>
          <w:sz w:val="22"/>
          <w:szCs w:val="22"/>
        </w:rPr>
        <w:t>, Mumbai</w:t>
      </w:r>
      <w:r w:rsidRPr="000141BC">
        <w:rPr>
          <w:rFonts w:ascii="Arial" w:eastAsia="Arial" w:hAnsi="Arial" w:cs="Arial"/>
          <w:sz w:val="22"/>
          <w:szCs w:val="22"/>
        </w:rPr>
        <w:tab/>
      </w:r>
      <w:r w:rsidR="000D0E77">
        <w:rPr>
          <w:rFonts w:ascii="Arial" w:eastAsia="Arial" w:hAnsi="Arial" w:cs="Arial"/>
          <w:sz w:val="22"/>
          <w:szCs w:val="22"/>
        </w:rPr>
        <w:t xml:space="preserve">                                    </w:t>
      </w:r>
      <w:r w:rsidR="00C931F4">
        <w:rPr>
          <w:rFonts w:ascii="Arial" w:eastAsia="Arial" w:hAnsi="Arial" w:cs="Arial"/>
          <w:sz w:val="22"/>
          <w:szCs w:val="22"/>
        </w:rPr>
        <w:t xml:space="preserve">    </w:t>
      </w:r>
      <w:r w:rsidR="000D0E77">
        <w:rPr>
          <w:rFonts w:ascii="Arial" w:eastAsia="Arial" w:hAnsi="Arial" w:cs="Arial"/>
          <w:sz w:val="22"/>
          <w:szCs w:val="22"/>
        </w:rPr>
        <w:t xml:space="preserve"> </w:t>
      </w:r>
      <w:r w:rsidRPr="000141BC">
        <w:rPr>
          <w:rFonts w:ascii="Arial" w:eastAsia="Arial" w:hAnsi="Arial" w:cs="Arial"/>
          <w:sz w:val="22"/>
          <w:szCs w:val="22"/>
        </w:rPr>
        <w:t>:Sept.2007 – Jan.2011</w:t>
      </w:r>
    </w:p>
    <w:p w:rsidR="00BB1B2B" w:rsidRPr="000141BC" w:rsidRDefault="00BB1B2B" w:rsidP="009879AD">
      <w:pPr>
        <w:numPr>
          <w:ilvl w:val="0"/>
          <w:numId w:val="1"/>
        </w:numPr>
        <w:tabs>
          <w:tab w:val="num" w:pos="360"/>
          <w:tab w:val="left" w:pos="3780"/>
          <w:tab w:val="left" w:pos="3960"/>
        </w:tabs>
        <w:spacing w:line="360" w:lineRule="auto"/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 w:rsidRPr="000141BC">
        <w:rPr>
          <w:rFonts w:ascii="Arial" w:eastAsia="Arial" w:hAnsi="Arial" w:cs="Arial"/>
          <w:b/>
          <w:bCs/>
          <w:sz w:val="22"/>
          <w:szCs w:val="22"/>
        </w:rPr>
        <w:t>Uttam</w:t>
      </w:r>
      <w:proofErr w:type="spellEnd"/>
      <w:r w:rsidRPr="000141BC">
        <w:rPr>
          <w:rFonts w:ascii="Arial" w:eastAsia="Arial" w:hAnsi="Arial" w:cs="Arial"/>
          <w:b/>
          <w:bCs/>
          <w:sz w:val="22"/>
          <w:szCs w:val="22"/>
        </w:rPr>
        <w:t xml:space="preserve"> Galva Steel Ltd.</w:t>
      </w:r>
      <w:r w:rsidRPr="000141BC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0141BC">
        <w:rPr>
          <w:rFonts w:ascii="Arial" w:eastAsia="Arial" w:hAnsi="Arial" w:cs="Arial"/>
          <w:sz w:val="22"/>
          <w:szCs w:val="22"/>
        </w:rPr>
        <w:t>Khopoli</w:t>
      </w:r>
      <w:proofErr w:type="spellEnd"/>
      <w:r w:rsidRPr="000141BC">
        <w:rPr>
          <w:rFonts w:ascii="Arial" w:eastAsia="Arial" w:hAnsi="Arial" w:cs="Arial"/>
          <w:sz w:val="22"/>
          <w:szCs w:val="22"/>
        </w:rPr>
        <w:tab/>
      </w:r>
      <w:r w:rsidRPr="000141BC">
        <w:rPr>
          <w:rFonts w:ascii="Arial" w:eastAsia="Arial" w:hAnsi="Arial" w:cs="Arial"/>
          <w:sz w:val="22"/>
          <w:szCs w:val="22"/>
        </w:rPr>
        <w:tab/>
      </w:r>
      <w:r w:rsidRPr="000141BC">
        <w:rPr>
          <w:rFonts w:ascii="Arial" w:eastAsia="Arial" w:hAnsi="Arial" w:cs="Arial"/>
          <w:sz w:val="22"/>
          <w:szCs w:val="22"/>
        </w:rPr>
        <w:tab/>
      </w:r>
      <w:r w:rsidRPr="000141BC">
        <w:rPr>
          <w:rFonts w:ascii="Arial" w:eastAsia="Arial" w:hAnsi="Arial" w:cs="Arial"/>
          <w:sz w:val="22"/>
          <w:szCs w:val="22"/>
        </w:rPr>
        <w:tab/>
      </w:r>
      <w:r w:rsidR="000D0E77">
        <w:rPr>
          <w:rFonts w:ascii="Arial" w:eastAsia="Arial" w:hAnsi="Arial" w:cs="Arial"/>
          <w:sz w:val="22"/>
          <w:szCs w:val="22"/>
        </w:rPr>
        <w:t xml:space="preserve">         </w:t>
      </w:r>
      <w:r w:rsidRPr="000141BC">
        <w:rPr>
          <w:rFonts w:ascii="Arial" w:eastAsia="Arial" w:hAnsi="Arial" w:cs="Arial"/>
          <w:sz w:val="22"/>
          <w:szCs w:val="22"/>
        </w:rPr>
        <w:t xml:space="preserve"> </w:t>
      </w:r>
      <w:r w:rsidR="000D0E77">
        <w:rPr>
          <w:rFonts w:ascii="Arial" w:eastAsia="Arial" w:hAnsi="Arial" w:cs="Arial"/>
          <w:sz w:val="22"/>
          <w:szCs w:val="22"/>
        </w:rPr>
        <w:t xml:space="preserve">        </w:t>
      </w:r>
      <w:r w:rsidR="00C931F4">
        <w:rPr>
          <w:rFonts w:ascii="Arial" w:eastAsia="Arial" w:hAnsi="Arial" w:cs="Arial"/>
          <w:sz w:val="22"/>
          <w:szCs w:val="22"/>
        </w:rPr>
        <w:t xml:space="preserve">  </w:t>
      </w:r>
      <w:r w:rsidRPr="000141BC">
        <w:rPr>
          <w:rFonts w:ascii="Arial" w:eastAsia="Arial" w:hAnsi="Arial" w:cs="Arial"/>
          <w:sz w:val="22"/>
          <w:szCs w:val="22"/>
        </w:rPr>
        <w:t>:Nov 2005 – Aug.2007</w:t>
      </w:r>
    </w:p>
    <w:p w:rsidR="00BB1B2B" w:rsidRDefault="00BB1B2B">
      <w:pPr>
        <w:pStyle w:val="Heading1"/>
        <w:spacing w:line="276" w:lineRule="auto"/>
        <w:rPr>
          <w:color w:val="000000"/>
          <w:sz w:val="20"/>
          <w:szCs w:val="20"/>
        </w:rPr>
      </w:pPr>
    </w:p>
    <w:p w:rsidR="00B91C3D" w:rsidRDefault="00BB1B2B" w:rsidP="009879AD">
      <w:pPr>
        <w:pStyle w:val="Heading1"/>
        <w:spacing w:line="360" w:lineRule="auto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Total </w:t>
      </w:r>
      <w:r w:rsidR="00F016A3">
        <w:rPr>
          <w:color w:val="000000"/>
          <w:sz w:val="20"/>
          <w:szCs w:val="20"/>
        </w:rPr>
        <w:t>1</w:t>
      </w:r>
      <w:r w:rsidR="000D0E77">
        <w:rPr>
          <w:color w:val="000000"/>
          <w:sz w:val="20"/>
          <w:szCs w:val="20"/>
        </w:rPr>
        <w:t xml:space="preserve">2 </w:t>
      </w:r>
      <w:r w:rsidRPr="003C7D8F">
        <w:rPr>
          <w:bCs/>
          <w:color w:val="000000"/>
          <w:sz w:val="20"/>
          <w:szCs w:val="20"/>
        </w:rPr>
        <w:t>years</w:t>
      </w:r>
      <w:r w:rsidR="000D0E77">
        <w:rPr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working experience in the field of </w:t>
      </w:r>
      <w:r w:rsidR="00B91C3D">
        <w:rPr>
          <w:b/>
          <w:bCs/>
          <w:color w:val="000000"/>
          <w:sz w:val="20"/>
          <w:szCs w:val="20"/>
        </w:rPr>
        <w:t>piping</w:t>
      </w:r>
      <w:r>
        <w:rPr>
          <w:b/>
          <w:bCs/>
          <w:color w:val="000000"/>
          <w:sz w:val="20"/>
          <w:szCs w:val="20"/>
        </w:rPr>
        <w:t xml:space="preserve"> Design</w:t>
      </w:r>
      <w:r>
        <w:rPr>
          <w:color w:val="000000"/>
          <w:sz w:val="20"/>
          <w:szCs w:val="20"/>
        </w:rPr>
        <w:t>&amp;</w:t>
      </w:r>
      <w:r>
        <w:rPr>
          <w:b/>
          <w:bCs/>
          <w:color w:val="000000"/>
          <w:sz w:val="20"/>
          <w:szCs w:val="20"/>
        </w:rPr>
        <w:t>Detailed Engineering</w:t>
      </w:r>
      <w:r>
        <w:rPr>
          <w:color w:val="000000"/>
          <w:sz w:val="20"/>
          <w:szCs w:val="20"/>
        </w:rPr>
        <w:t xml:space="preserve"> of </w:t>
      </w:r>
      <w:r>
        <w:rPr>
          <w:b/>
          <w:bCs/>
          <w:color w:val="000000"/>
          <w:sz w:val="20"/>
          <w:szCs w:val="20"/>
        </w:rPr>
        <w:t>Oil &amp; Gas, Refinery, Petrochemical</w:t>
      </w:r>
      <w:r>
        <w:rPr>
          <w:color w:val="000000"/>
          <w:sz w:val="20"/>
          <w:szCs w:val="20"/>
        </w:rPr>
        <w:t xml:space="preserve"> projects. Nature of work includes </w:t>
      </w:r>
      <w:proofErr w:type="spellStart"/>
      <w:r w:rsidR="00B91C3D">
        <w:rPr>
          <w:color w:val="000000"/>
          <w:sz w:val="20"/>
          <w:szCs w:val="20"/>
        </w:rPr>
        <w:t>Engg</w:t>
      </w:r>
      <w:proofErr w:type="spellEnd"/>
      <w:r w:rsidR="00B91C3D">
        <w:rPr>
          <w:color w:val="000000"/>
          <w:sz w:val="20"/>
          <w:szCs w:val="20"/>
        </w:rPr>
        <w:t>. Coordinator for site engineering activities,</w:t>
      </w:r>
    </w:p>
    <w:p w:rsidR="00BB1B2B" w:rsidRDefault="00B91C3D" w:rsidP="00B91C3D">
      <w:pPr>
        <w:pStyle w:val="Heading1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Preparation and review of design guidelines, Job instruction, </w:t>
      </w:r>
      <w:r w:rsidR="00972101">
        <w:rPr>
          <w:color w:val="000000"/>
          <w:sz w:val="20"/>
          <w:szCs w:val="20"/>
        </w:rPr>
        <w:t>Field Engineering, Piping</w:t>
      </w:r>
      <w:r>
        <w:rPr>
          <w:color w:val="000000"/>
          <w:sz w:val="20"/>
          <w:szCs w:val="20"/>
        </w:rPr>
        <w:t xml:space="preserve"> l</w:t>
      </w:r>
      <w:r w:rsidR="00BB1B2B" w:rsidRPr="00972101">
        <w:rPr>
          <w:color w:val="000000"/>
          <w:sz w:val="20"/>
          <w:szCs w:val="20"/>
        </w:rPr>
        <w:t>ayouts</w:t>
      </w:r>
      <w:r w:rsidR="00BB1B2B" w:rsidRPr="00972101">
        <w:rPr>
          <w:bCs/>
          <w:color w:val="000000"/>
          <w:sz w:val="20"/>
          <w:szCs w:val="20"/>
        </w:rPr>
        <w:t>, Pipe routing</w:t>
      </w:r>
      <w:r w:rsidR="00985189">
        <w:rPr>
          <w:color w:val="000000"/>
          <w:sz w:val="20"/>
          <w:szCs w:val="20"/>
        </w:rPr>
        <w:t xml:space="preserve"> along with detail sup</w:t>
      </w:r>
      <w:r w:rsidR="00BB1B2B">
        <w:rPr>
          <w:color w:val="000000"/>
          <w:sz w:val="20"/>
          <w:szCs w:val="20"/>
        </w:rPr>
        <w:t>port preparation of Piping Bulk Material,</w:t>
      </w:r>
      <w:r w:rsidR="00B24BC7">
        <w:rPr>
          <w:color w:val="000000"/>
          <w:sz w:val="20"/>
          <w:szCs w:val="20"/>
        </w:rPr>
        <w:t xml:space="preserve"> support selection for Non-critical Lines, Isometric preparation</w:t>
      </w:r>
      <w:r w:rsidR="00972101">
        <w:rPr>
          <w:color w:val="000000"/>
          <w:sz w:val="20"/>
          <w:szCs w:val="20"/>
        </w:rPr>
        <w:t>.</w:t>
      </w:r>
    </w:p>
    <w:p w:rsidR="00BB1B2B" w:rsidRDefault="00BB1B2B">
      <w:pPr>
        <w:pStyle w:val="Heading1"/>
        <w:spacing w:line="276" w:lineRule="auto"/>
        <w:ind w:firstLine="720"/>
        <w:jc w:val="both"/>
        <w:rPr>
          <w:b/>
          <w:bCs/>
          <w:color w:val="000000"/>
          <w:sz w:val="20"/>
          <w:szCs w:val="20"/>
        </w:rPr>
      </w:pPr>
    </w:p>
    <w:p w:rsidR="00BB1B2B" w:rsidRPr="000141BC" w:rsidRDefault="00BB1B2B" w:rsidP="009879AD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0141BC">
        <w:rPr>
          <w:rFonts w:ascii="Arial" w:eastAsia="Arial" w:hAnsi="Arial" w:cs="Arial"/>
          <w:b/>
          <w:bCs/>
          <w:sz w:val="22"/>
          <w:szCs w:val="22"/>
        </w:rPr>
        <w:t>Representative work experience includes:</w:t>
      </w:r>
    </w:p>
    <w:p w:rsidR="00BB1B2B" w:rsidRPr="000141BC" w:rsidRDefault="00BB1B2B" w:rsidP="009879AD">
      <w:pPr>
        <w:numPr>
          <w:ilvl w:val="0"/>
          <w:numId w:val="2"/>
        </w:numPr>
        <w:tabs>
          <w:tab w:val="num" w:pos="360"/>
          <w:tab w:val="left" w:pos="540"/>
          <w:tab w:val="left" w:pos="630"/>
        </w:tabs>
        <w:spacing w:line="360" w:lineRule="auto"/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0141BC">
        <w:rPr>
          <w:rFonts w:ascii="Arial" w:eastAsia="Arial" w:hAnsi="Arial" w:cs="Arial"/>
          <w:b/>
          <w:bCs/>
          <w:sz w:val="22"/>
          <w:szCs w:val="22"/>
        </w:rPr>
        <w:t xml:space="preserve">   GS </w:t>
      </w:r>
      <w:r w:rsidR="00933A74" w:rsidRPr="000141BC">
        <w:rPr>
          <w:rFonts w:ascii="Arial" w:eastAsia="Arial" w:hAnsi="Arial" w:cs="Arial"/>
          <w:b/>
          <w:bCs/>
          <w:sz w:val="22"/>
          <w:szCs w:val="22"/>
        </w:rPr>
        <w:t>Engineering &amp; Construction Delhi</w:t>
      </w:r>
      <w:r w:rsidRPr="000141BC">
        <w:rPr>
          <w:rFonts w:ascii="Arial" w:eastAsia="Arial" w:hAnsi="Arial" w:cs="Arial"/>
          <w:b/>
          <w:bCs/>
          <w:sz w:val="22"/>
          <w:szCs w:val="22"/>
        </w:rPr>
        <w:t xml:space="preserve"> Pvt. Ltd.</w:t>
      </w:r>
      <w:r w:rsidRPr="000141BC">
        <w:rPr>
          <w:rFonts w:ascii="Arial" w:eastAsia="Arial" w:hAnsi="Arial" w:cs="Arial"/>
          <w:sz w:val="22"/>
          <w:szCs w:val="22"/>
        </w:rPr>
        <w:t>,</w:t>
      </w:r>
      <w:r w:rsidRPr="000141BC">
        <w:rPr>
          <w:rFonts w:ascii="Arial" w:eastAsia="Arial" w:hAnsi="Arial" w:cs="Arial"/>
          <w:b/>
          <w:bCs/>
          <w:sz w:val="22"/>
          <w:szCs w:val="22"/>
        </w:rPr>
        <w:t xml:space="preserve"> Gurgaon </w:t>
      </w:r>
      <w:r w:rsidR="005F1F07" w:rsidRPr="000141BC">
        <w:rPr>
          <w:rFonts w:ascii="Arial" w:eastAsia="Arial" w:hAnsi="Arial" w:cs="Arial"/>
          <w:b/>
          <w:bCs/>
          <w:sz w:val="22"/>
          <w:szCs w:val="22"/>
        </w:rPr>
        <w:t>:-</w:t>
      </w:r>
      <w:r w:rsidR="000D0E77">
        <w:rPr>
          <w:rFonts w:ascii="Arial" w:eastAsia="Arial" w:hAnsi="Arial" w:cs="Arial"/>
          <w:b/>
          <w:bCs/>
          <w:sz w:val="22"/>
          <w:szCs w:val="22"/>
        </w:rPr>
        <w:t>Principle</w:t>
      </w:r>
      <w:r w:rsidR="004A764D" w:rsidRPr="000141BC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0141BC">
        <w:rPr>
          <w:rFonts w:ascii="Arial" w:eastAsia="Arial" w:hAnsi="Arial" w:cs="Arial"/>
          <w:b/>
          <w:bCs/>
          <w:sz w:val="22"/>
          <w:szCs w:val="22"/>
        </w:rPr>
        <w:t xml:space="preserve">Piping Engineer  </w:t>
      </w:r>
    </w:p>
    <w:p w:rsidR="00BB1B2B" w:rsidRPr="000141BC" w:rsidRDefault="00BB1B2B" w:rsidP="009879AD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0141BC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Projects: </w:t>
      </w:r>
    </w:p>
    <w:p w:rsidR="000D0E77" w:rsidRDefault="000D0E77" w:rsidP="009879AD">
      <w:pPr>
        <w:numPr>
          <w:ilvl w:val="0"/>
          <w:numId w:val="3"/>
        </w:numPr>
        <w:tabs>
          <w:tab w:val="left" w:pos="2880"/>
          <w:tab w:val="right" w:pos="9360"/>
        </w:tabs>
        <w:spacing w:line="36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SGCC:-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Shurtan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Gas Commercial complex Up gradation Project</w:t>
      </w:r>
    </w:p>
    <w:p w:rsidR="000D0E77" w:rsidRPr="008E641F" w:rsidRDefault="000D0E77" w:rsidP="008E641F">
      <w:pPr>
        <w:pStyle w:val="Heading1"/>
        <w:numPr>
          <w:ilvl w:val="0"/>
          <w:numId w:val="9"/>
        </w:numPr>
        <w:tabs>
          <w:tab w:val="left" w:pos="990"/>
        </w:tabs>
        <w:spacing w:line="360" w:lineRule="auto"/>
        <w:jc w:val="both"/>
        <w:rPr>
          <w:color w:val="000000"/>
        </w:rPr>
      </w:pPr>
      <w:r w:rsidRPr="008E641F">
        <w:rPr>
          <w:color w:val="000000"/>
        </w:rPr>
        <w:t xml:space="preserve">Provide assistance to the Lead Engineer for preparation and </w:t>
      </w:r>
      <w:r w:rsidR="00D5415F" w:rsidRPr="008E641F">
        <w:rPr>
          <w:color w:val="000000"/>
        </w:rPr>
        <w:t>issuance of piping deliverable.</w:t>
      </w:r>
    </w:p>
    <w:p w:rsidR="000D0E77" w:rsidRPr="008E641F" w:rsidRDefault="000D0E77" w:rsidP="008E641F">
      <w:pPr>
        <w:pStyle w:val="Heading1"/>
        <w:numPr>
          <w:ilvl w:val="0"/>
          <w:numId w:val="9"/>
        </w:numPr>
        <w:tabs>
          <w:tab w:val="left" w:pos="990"/>
        </w:tabs>
        <w:spacing w:line="360" w:lineRule="auto"/>
        <w:jc w:val="both"/>
        <w:rPr>
          <w:color w:val="000000"/>
        </w:rPr>
      </w:pPr>
      <w:r w:rsidRPr="008E641F">
        <w:rPr>
          <w:color w:val="000000"/>
        </w:rPr>
        <w:t>Wo</w:t>
      </w:r>
      <w:r w:rsidR="008E641F" w:rsidRPr="008E641F">
        <w:rPr>
          <w:color w:val="000000"/>
        </w:rPr>
        <w:t xml:space="preserve">rking as </w:t>
      </w:r>
      <w:proofErr w:type="spellStart"/>
      <w:r w:rsidRPr="008E641F">
        <w:rPr>
          <w:color w:val="000000"/>
        </w:rPr>
        <w:t>Engg</w:t>
      </w:r>
      <w:proofErr w:type="spellEnd"/>
      <w:r w:rsidRPr="008E641F">
        <w:rPr>
          <w:color w:val="000000"/>
        </w:rPr>
        <w:t>. Coordinator for Client office and work office.</w:t>
      </w:r>
    </w:p>
    <w:p w:rsidR="000D0E77" w:rsidRPr="008E641F" w:rsidRDefault="000D0E77" w:rsidP="008E641F">
      <w:pPr>
        <w:pStyle w:val="Heading1"/>
        <w:numPr>
          <w:ilvl w:val="0"/>
          <w:numId w:val="9"/>
        </w:numPr>
        <w:tabs>
          <w:tab w:val="left" w:pos="990"/>
        </w:tabs>
        <w:spacing w:line="360" w:lineRule="auto"/>
        <w:jc w:val="both"/>
        <w:rPr>
          <w:color w:val="000000"/>
        </w:rPr>
      </w:pPr>
      <w:r w:rsidRPr="008E641F">
        <w:rPr>
          <w:color w:val="000000"/>
        </w:rPr>
        <w:t>Review project specifications and Guidelines.</w:t>
      </w:r>
    </w:p>
    <w:p w:rsidR="000D0E77" w:rsidRPr="008E641F" w:rsidRDefault="000D0E77" w:rsidP="008E641F">
      <w:pPr>
        <w:pStyle w:val="Heading1"/>
        <w:numPr>
          <w:ilvl w:val="0"/>
          <w:numId w:val="9"/>
        </w:numPr>
        <w:tabs>
          <w:tab w:val="left" w:pos="990"/>
        </w:tabs>
        <w:spacing w:line="360" w:lineRule="auto"/>
        <w:jc w:val="both"/>
        <w:rPr>
          <w:color w:val="000000"/>
        </w:rPr>
      </w:pPr>
      <w:r w:rsidRPr="008E641F">
        <w:rPr>
          <w:color w:val="000000"/>
        </w:rPr>
        <w:t>Preparation of Job instructions for piping layout as per client specifications.</w:t>
      </w:r>
    </w:p>
    <w:p w:rsidR="000D0E77" w:rsidRDefault="00D5415F" w:rsidP="008E641F">
      <w:pPr>
        <w:pStyle w:val="Heading1"/>
        <w:numPr>
          <w:ilvl w:val="0"/>
          <w:numId w:val="9"/>
        </w:numPr>
        <w:tabs>
          <w:tab w:val="left" w:pos="990"/>
        </w:tabs>
        <w:spacing w:line="360" w:lineRule="auto"/>
        <w:jc w:val="both"/>
        <w:rPr>
          <w:color w:val="000000"/>
        </w:rPr>
      </w:pPr>
      <w:r w:rsidRPr="008E641F">
        <w:rPr>
          <w:color w:val="000000"/>
        </w:rPr>
        <w:t>Conduct weekly meetings &amp;</w:t>
      </w:r>
      <w:r w:rsidR="00145B0E">
        <w:rPr>
          <w:color w:val="000000"/>
        </w:rPr>
        <w:t xml:space="preserve"> </w:t>
      </w:r>
      <w:r w:rsidRPr="008E641F">
        <w:rPr>
          <w:color w:val="000000"/>
        </w:rPr>
        <w:t>teleconferences with client and prime office.</w:t>
      </w:r>
    </w:p>
    <w:p w:rsidR="00EE4EF8" w:rsidRPr="00166317" w:rsidRDefault="00EE4EF8" w:rsidP="00EE4EF8">
      <w:pPr>
        <w:pStyle w:val="ListParagraph"/>
        <w:numPr>
          <w:ilvl w:val="0"/>
          <w:numId w:val="9"/>
        </w:numPr>
      </w:pPr>
      <w:r w:rsidRPr="00651F25">
        <w:rPr>
          <w:rFonts w:ascii="Arial" w:eastAsia="Arial" w:hAnsi="Arial" w:cs="Arial"/>
          <w:sz w:val="22"/>
          <w:szCs w:val="22"/>
        </w:rPr>
        <w:t>Preparation of 1st MTO instructions and checking of MTO as per PID and design changes.</w:t>
      </w:r>
    </w:p>
    <w:p w:rsidR="00166317" w:rsidRPr="00651F25" w:rsidRDefault="00166317" w:rsidP="00166317">
      <w:pPr>
        <w:ind w:left="720"/>
      </w:pPr>
    </w:p>
    <w:p w:rsidR="00651F25" w:rsidRPr="00EE4EF8" w:rsidRDefault="00651F25" w:rsidP="00651F25">
      <w:pPr>
        <w:pStyle w:val="ListParagraph"/>
        <w:ind w:left="1080"/>
      </w:pPr>
    </w:p>
    <w:p w:rsidR="004A764D" w:rsidRPr="000141BC" w:rsidRDefault="004A764D" w:rsidP="000D0E77">
      <w:pPr>
        <w:numPr>
          <w:ilvl w:val="0"/>
          <w:numId w:val="3"/>
        </w:numPr>
        <w:tabs>
          <w:tab w:val="left" w:pos="2880"/>
          <w:tab w:val="right" w:pos="9360"/>
        </w:tabs>
        <w:spacing w:line="360" w:lineRule="auto"/>
        <w:rPr>
          <w:rFonts w:ascii="Arial" w:eastAsia="Arial" w:hAnsi="Arial" w:cs="Arial"/>
          <w:b/>
          <w:bCs/>
          <w:sz w:val="22"/>
          <w:szCs w:val="22"/>
        </w:rPr>
      </w:pPr>
      <w:r w:rsidRPr="000141BC">
        <w:rPr>
          <w:rFonts w:ascii="Arial" w:eastAsia="Arial" w:hAnsi="Arial" w:cs="Arial"/>
          <w:b/>
          <w:bCs/>
          <w:sz w:val="22"/>
          <w:szCs w:val="22"/>
        </w:rPr>
        <w:t>STAR Project, Turkey</w:t>
      </w:r>
      <w:r w:rsidR="00785EFF" w:rsidRPr="000141BC">
        <w:rPr>
          <w:rFonts w:ascii="Arial" w:eastAsia="Arial" w:hAnsi="Arial" w:cs="Arial"/>
          <w:b/>
          <w:bCs/>
          <w:sz w:val="22"/>
          <w:szCs w:val="22"/>
        </w:rPr>
        <w:t>.</w:t>
      </w:r>
    </w:p>
    <w:p w:rsidR="00785EFF" w:rsidRPr="000141BC" w:rsidRDefault="00785EFF" w:rsidP="009879AD">
      <w:pPr>
        <w:pStyle w:val="Heading1"/>
        <w:spacing w:line="360" w:lineRule="auto"/>
        <w:ind w:firstLine="720"/>
        <w:jc w:val="both"/>
      </w:pPr>
      <w:r w:rsidRPr="000141BC">
        <w:rPr>
          <w:b/>
          <w:color w:val="000000"/>
        </w:rPr>
        <w:t>Work profile:</w:t>
      </w:r>
    </w:p>
    <w:p w:rsidR="008E641F" w:rsidRDefault="008E641F" w:rsidP="008E641F">
      <w:pPr>
        <w:pStyle w:val="Heading1"/>
        <w:tabs>
          <w:tab w:val="left" w:pos="990"/>
        </w:tabs>
        <w:spacing w:line="360" w:lineRule="auto"/>
        <w:ind w:left="1080" w:hanging="360"/>
        <w:jc w:val="both"/>
        <w:rPr>
          <w:color w:val="000000"/>
        </w:rPr>
      </w:pPr>
      <w:r>
        <w:rPr>
          <w:color w:val="000000"/>
        </w:rPr>
        <w:t>1.</w:t>
      </w:r>
      <w:r w:rsidRPr="00D5415F">
        <w:rPr>
          <w:color w:val="000000"/>
        </w:rPr>
        <w:t xml:space="preserve"> Worked</w:t>
      </w:r>
      <w:r w:rsidR="00785EFF" w:rsidRPr="00D5415F">
        <w:rPr>
          <w:color w:val="000000"/>
        </w:rPr>
        <w:t xml:space="preserve"> as a Field Engineer for </w:t>
      </w:r>
      <w:r w:rsidR="00D5415F">
        <w:rPr>
          <w:color w:val="000000"/>
        </w:rPr>
        <w:t xml:space="preserve">site activities At TURKEY Site for </w:t>
      </w:r>
      <w:proofErr w:type="spellStart"/>
      <w:r w:rsidR="00D5415F">
        <w:rPr>
          <w:color w:val="000000"/>
        </w:rPr>
        <w:t>Engg</w:t>
      </w:r>
      <w:proofErr w:type="spellEnd"/>
      <w:r w:rsidR="00D5415F">
        <w:rPr>
          <w:color w:val="000000"/>
        </w:rPr>
        <w:t xml:space="preserve">. Coordination </w:t>
      </w:r>
    </w:p>
    <w:p w:rsidR="00D5415F" w:rsidRDefault="008E641F" w:rsidP="008E641F">
      <w:pPr>
        <w:pStyle w:val="Heading1"/>
        <w:tabs>
          <w:tab w:val="left" w:pos="990"/>
        </w:tabs>
        <w:spacing w:line="360" w:lineRule="auto"/>
        <w:ind w:left="990"/>
        <w:jc w:val="both"/>
        <w:rPr>
          <w:color w:val="000000"/>
        </w:rPr>
      </w:pPr>
      <w:r>
        <w:rPr>
          <w:color w:val="000000"/>
        </w:rPr>
        <w:t>With</w:t>
      </w:r>
      <w:r w:rsidR="00D5415F">
        <w:rPr>
          <w:color w:val="000000"/>
        </w:rPr>
        <w:t xml:space="preserve"> </w:t>
      </w:r>
      <w:proofErr w:type="spellStart"/>
      <w:r w:rsidR="00D5415F">
        <w:rPr>
          <w:color w:val="000000"/>
        </w:rPr>
        <w:t>Engg</w:t>
      </w:r>
      <w:proofErr w:type="spellEnd"/>
      <w:r w:rsidR="00D5415F">
        <w:rPr>
          <w:color w:val="000000"/>
        </w:rPr>
        <w:t xml:space="preserve">. Office and site office </w:t>
      </w:r>
      <w:r w:rsidR="00D5415F" w:rsidRPr="000141BC">
        <w:rPr>
          <w:color w:val="000000"/>
        </w:rPr>
        <w:t>for completion of pending works and design changes</w:t>
      </w:r>
    </w:p>
    <w:p w:rsidR="00785EFF" w:rsidRPr="00D5415F" w:rsidRDefault="008E641F" w:rsidP="008E641F">
      <w:pPr>
        <w:pStyle w:val="Heading1"/>
        <w:tabs>
          <w:tab w:val="left" w:pos="990"/>
        </w:tabs>
        <w:spacing w:line="360" w:lineRule="auto"/>
        <w:ind w:left="1080" w:hanging="360"/>
        <w:jc w:val="both"/>
        <w:rPr>
          <w:color w:val="000000"/>
        </w:rPr>
      </w:pPr>
      <w:r>
        <w:rPr>
          <w:color w:val="000000"/>
        </w:rPr>
        <w:t xml:space="preserve">2. </w:t>
      </w:r>
      <w:r w:rsidR="00785EFF" w:rsidRPr="00D5415F">
        <w:rPr>
          <w:color w:val="000000"/>
        </w:rPr>
        <w:t>Looking for site issues regarding design and Fabrication activities.</w:t>
      </w:r>
    </w:p>
    <w:p w:rsidR="00785EFF" w:rsidRPr="008E641F" w:rsidRDefault="008E641F" w:rsidP="008E641F">
      <w:pPr>
        <w:pStyle w:val="Heading1"/>
        <w:tabs>
          <w:tab w:val="left" w:pos="990"/>
        </w:tabs>
        <w:spacing w:line="360" w:lineRule="auto"/>
        <w:ind w:left="1080" w:hanging="360"/>
        <w:jc w:val="both"/>
        <w:rPr>
          <w:color w:val="000000"/>
        </w:rPr>
      </w:pPr>
      <w:r>
        <w:rPr>
          <w:color w:val="000000"/>
        </w:rPr>
        <w:t xml:space="preserve">3. </w:t>
      </w:r>
      <w:r w:rsidR="00785EFF" w:rsidRPr="008E641F">
        <w:rPr>
          <w:color w:val="000000"/>
        </w:rPr>
        <w:t>Completion and issuance of design deliverables drawings as per construction priority.</w:t>
      </w:r>
    </w:p>
    <w:p w:rsidR="00785EFF" w:rsidRPr="008E641F" w:rsidRDefault="008E641F" w:rsidP="008E641F">
      <w:pPr>
        <w:pStyle w:val="Heading1"/>
        <w:tabs>
          <w:tab w:val="left" w:pos="990"/>
        </w:tabs>
        <w:spacing w:line="360" w:lineRule="auto"/>
        <w:ind w:left="1080" w:hanging="360"/>
        <w:jc w:val="both"/>
        <w:rPr>
          <w:color w:val="000000"/>
        </w:rPr>
      </w:pPr>
      <w:r>
        <w:rPr>
          <w:color w:val="000000"/>
        </w:rPr>
        <w:t xml:space="preserve">4. </w:t>
      </w:r>
      <w:r w:rsidR="00785EFF" w:rsidRPr="008E641F">
        <w:rPr>
          <w:color w:val="000000"/>
        </w:rPr>
        <w:t>Incorporation of as built-up drawings in 3D model.</w:t>
      </w:r>
    </w:p>
    <w:p w:rsidR="00785EFF" w:rsidRPr="008E641F" w:rsidRDefault="008E641F" w:rsidP="008E641F">
      <w:pPr>
        <w:pStyle w:val="Heading1"/>
        <w:tabs>
          <w:tab w:val="left" w:pos="990"/>
        </w:tabs>
        <w:spacing w:line="360" w:lineRule="auto"/>
        <w:ind w:left="1080" w:hanging="360"/>
        <w:jc w:val="both"/>
        <w:rPr>
          <w:color w:val="000000"/>
        </w:rPr>
      </w:pPr>
      <w:r>
        <w:rPr>
          <w:color w:val="000000"/>
        </w:rPr>
        <w:t xml:space="preserve">5. </w:t>
      </w:r>
      <w:r w:rsidR="00785EFF" w:rsidRPr="008E641F">
        <w:rPr>
          <w:color w:val="000000"/>
        </w:rPr>
        <w:t>Preparation and markup of support for small bore isometrics.</w:t>
      </w:r>
    </w:p>
    <w:p w:rsidR="00785EFF" w:rsidRPr="000141BC" w:rsidRDefault="008E641F" w:rsidP="008E641F">
      <w:pPr>
        <w:pStyle w:val="Heading1"/>
        <w:tabs>
          <w:tab w:val="left" w:pos="990"/>
        </w:tabs>
        <w:spacing w:line="360" w:lineRule="auto"/>
        <w:ind w:left="1080" w:hanging="360"/>
        <w:jc w:val="both"/>
        <w:rPr>
          <w:color w:val="000000"/>
        </w:rPr>
      </w:pPr>
      <w:r>
        <w:rPr>
          <w:color w:val="000000"/>
        </w:rPr>
        <w:t xml:space="preserve">6. </w:t>
      </w:r>
      <w:r w:rsidR="00785EFF" w:rsidRPr="000141BC">
        <w:rPr>
          <w:color w:val="000000"/>
        </w:rPr>
        <w:t>Checking of site for completion of fabrication for hydro test according to design documents.</w:t>
      </w:r>
    </w:p>
    <w:p w:rsidR="00D5415F" w:rsidRPr="00D5415F" w:rsidRDefault="008E641F" w:rsidP="008E641F">
      <w:pPr>
        <w:pStyle w:val="Heading1"/>
        <w:tabs>
          <w:tab w:val="left" w:pos="990"/>
        </w:tabs>
        <w:spacing w:line="360" w:lineRule="auto"/>
        <w:ind w:left="1080" w:hanging="360"/>
        <w:jc w:val="both"/>
        <w:rPr>
          <w:color w:val="000000"/>
        </w:rPr>
      </w:pPr>
      <w:r>
        <w:rPr>
          <w:color w:val="000000"/>
        </w:rPr>
        <w:t xml:space="preserve">7. </w:t>
      </w:r>
      <w:r w:rsidR="00D5415F" w:rsidRPr="00D5415F">
        <w:rPr>
          <w:color w:val="000000"/>
        </w:rPr>
        <w:t>Review project specifications, job Instructions and Guidelines.</w:t>
      </w:r>
    </w:p>
    <w:p w:rsidR="00D5415F" w:rsidRPr="00D5415F" w:rsidRDefault="008E641F" w:rsidP="008E641F">
      <w:pPr>
        <w:pStyle w:val="Heading1"/>
        <w:tabs>
          <w:tab w:val="left" w:pos="990"/>
        </w:tabs>
        <w:spacing w:line="360" w:lineRule="auto"/>
        <w:ind w:left="1080" w:hanging="360"/>
        <w:jc w:val="both"/>
        <w:rPr>
          <w:color w:val="000000"/>
        </w:rPr>
      </w:pPr>
      <w:r>
        <w:rPr>
          <w:color w:val="000000"/>
        </w:rPr>
        <w:t xml:space="preserve">8. </w:t>
      </w:r>
      <w:r w:rsidR="00D5415F" w:rsidRPr="00D5415F">
        <w:rPr>
          <w:color w:val="000000"/>
        </w:rPr>
        <w:t>Perform squad check of vendor data and drawings from other disciplines.</w:t>
      </w:r>
    </w:p>
    <w:p w:rsidR="00D5415F" w:rsidRPr="00D5415F" w:rsidRDefault="008E641F" w:rsidP="008E641F">
      <w:pPr>
        <w:pStyle w:val="Heading1"/>
        <w:tabs>
          <w:tab w:val="left" w:pos="990"/>
        </w:tabs>
        <w:spacing w:line="360" w:lineRule="auto"/>
        <w:ind w:left="1080" w:hanging="360"/>
        <w:jc w:val="both"/>
        <w:rPr>
          <w:color w:val="000000"/>
        </w:rPr>
      </w:pPr>
      <w:r>
        <w:rPr>
          <w:color w:val="000000"/>
        </w:rPr>
        <w:t xml:space="preserve">9. </w:t>
      </w:r>
      <w:r w:rsidR="00D5415F" w:rsidRPr="00D5415F">
        <w:rPr>
          <w:color w:val="000000"/>
        </w:rPr>
        <w:t>Preparing inputs for other disciplines</w:t>
      </w:r>
    </w:p>
    <w:p w:rsidR="00785EFF" w:rsidRDefault="008E641F" w:rsidP="008E641F">
      <w:pPr>
        <w:pStyle w:val="Heading1"/>
        <w:tabs>
          <w:tab w:val="left" w:pos="990"/>
        </w:tabs>
        <w:spacing w:line="360" w:lineRule="auto"/>
        <w:ind w:left="1080" w:hanging="360"/>
        <w:jc w:val="both"/>
        <w:rPr>
          <w:color w:val="000000"/>
        </w:rPr>
      </w:pPr>
      <w:r>
        <w:rPr>
          <w:color w:val="000000"/>
        </w:rPr>
        <w:lastRenderedPageBreak/>
        <w:t xml:space="preserve">10. </w:t>
      </w:r>
      <w:r w:rsidR="00785EFF" w:rsidRPr="000141BC">
        <w:rPr>
          <w:color w:val="000000"/>
        </w:rPr>
        <w:t>Estimation of Man-hour and MTO for Change Order work by client.</w:t>
      </w:r>
    </w:p>
    <w:p w:rsidR="00785EFF" w:rsidRPr="008E641F" w:rsidRDefault="008E641F" w:rsidP="00C931F4">
      <w:pPr>
        <w:pStyle w:val="Heading1"/>
        <w:tabs>
          <w:tab w:val="left" w:pos="990"/>
        </w:tabs>
        <w:spacing w:line="360" w:lineRule="auto"/>
        <w:ind w:left="1080" w:hanging="360"/>
        <w:jc w:val="both"/>
        <w:rPr>
          <w:color w:val="000000"/>
        </w:rPr>
      </w:pPr>
      <w:r>
        <w:rPr>
          <w:color w:val="000000"/>
        </w:rPr>
        <w:t xml:space="preserve">11. </w:t>
      </w:r>
      <w:r w:rsidR="00785EFF" w:rsidRPr="008E641F">
        <w:rPr>
          <w:color w:val="000000"/>
        </w:rPr>
        <w:t>Preparation of study layout for new work at site.</w:t>
      </w:r>
    </w:p>
    <w:p w:rsidR="00785EFF" w:rsidRDefault="008E641F" w:rsidP="00C931F4">
      <w:pPr>
        <w:pStyle w:val="Heading1"/>
        <w:tabs>
          <w:tab w:val="left" w:pos="990"/>
        </w:tabs>
        <w:spacing w:line="360" w:lineRule="auto"/>
        <w:ind w:left="1080" w:hanging="360"/>
        <w:jc w:val="both"/>
        <w:rPr>
          <w:color w:val="000000"/>
        </w:rPr>
      </w:pPr>
      <w:r>
        <w:rPr>
          <w:color w:val="000000"/>
        </w:rPr>
        <w:t xml:space="preserve">12. </w:t>
      </w:r>
      <w:r w:rsidR="00785EFF" w:rsidRPr="000141BC">
        <w:rPr>
          <w:color w:val="000000"/>
        </w:rPr>
        <w:t xml:space="preserve">Preparation of piping layout activities for Sulphur recovery unit and </w:t>
      </w:r>
      <w:proofErr w:type="spellStart"/>
      <w:r w:rsidR="00785EFF" w:rsidRPr="000141BC">
        <w:rPr>
          <w:color w:val="000000"/>
        </w:rPr>
        <w:t>sulphur</w:t>
      </w:r>
      <w:proofErr w:type="spellEnd"/>
      <w:r w:rsidR="00785EFF" w:rsidRPr="000141BC">
        <w:rPr>
          <w:color w:val="000000"/>
        </w:rPr>
        <w:t xml:space="preserve"> loading area.</w:t>
      </w:r>
    </w:p>
    <w:p w:rsidR="006D5F71" w:rsidRDefault="008E641F" w:rsidP="00C931F4">
      <w:pPr>
        <w:pStyle w:val="Heading1"/>
        <w:tabs>
          <w:tab w:val="left" w:pos="990"/>
        </w:tabs>
        <w:spacing w:line="360" w:lineRule="auto"/>
        <w:ind w:left="1080" w:hanging="360"/>
        <w:jc w:val="both"/>
        <w:rPr>
          <w:color w:val="000000"/>
        </w:rPr>
      </w:pPr>
      <w:r>
        <w:rPr>
          <w:color w:val="000000"/>
        </w:rPr>
        <w:t xml:space="preserve">13. </w:t>
      </w:r>
      <w:r w:rsidR="002B274A" w:rsidRPr="000141BC">
        <w:rPr>
          <w:color w:val="000000"/>
        </w:rPr>
        <w:t>Preparation of 3D model for client review meetings and resolution of client comments.</w:t>
      </w:r>
    </w:p>
    <w:p w:rsidR="008E641F" w:rsidRDefault="008E641F" w:rsidP="00C931F4">
      <w:pPr>
        <w:pStyle w:val="Heading1"/>
        <w:tabs>
          <w:tab w:val="left" w:pos="990"/>
        </w:tabs>
        <w:spacing w:line="360" w:lineRule="auto"/>
        <w:ind w:left="1080" w:hanging="360"/>
        <w:jc w:val="both"/>
        <w:rPr>
          <w:color w:val="000000"/>
        </w:rPr>
      </w:pPr>
      <w:r>
        <w:rPr>
          <w:color w:val="000000"/>
        </w:rPr>
        <w:t xml:space="preserve">14. </w:t>
      </w:r>
      <w:r w:rsidRPr="008E641F">
        <w:rPr>
          <w:color w:val="000000"/>
        </w:rPr>
        <w:t>Interference checking and correction, RDB conflict correction.</w:t>
      </w:r>
    </w:p>
    <w:p w:rsidR="00C931F4" w:rsidRDefault="00C931F4" w:rsidP="00C931F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15. </w:t>
      </w:r>
      <w:r w:rsidRPr="00C931F4">
        <w:rPr>
          <w:rFonts w:ascii="Arial" w:hAnsi="Arial" w:cs="Arial"/>
          <w:sz w:val="22"/>
          <w:szCs w:val="22"/>
        </w:rPr>
        <w:t xml:space="preserve">Preparing unit </w:t>
      </w:r>
      <w:r>
        <w:rPr>
          <w:rFonts w:ascii="Arial" w:hAnsi="Arial" w:cs="Arial"/>
          <w:sz w:val="22"/>
          <w:szCs w:val="22"/>
        </w:rPr>
        <w:t>for</w:t>
      </w:r>
      <w:r w:rsidRPr="00C931F4">
        <w:rPr>
          <w:rFonts w:ascii="Arial" w:hAnsi="Arial" w:cs="Arial"/>
          <w:sz w:val="22"/>
          <w:szCs w:val="22"/>
        </w:rPr>
        <w:t xml:space="preserve"> 30%, 60% and 90% client model reviews.</w:t>
      </w:r>
    </w:p>
    <w:p w:rsidR="00D5415F" w:rsidRDefault="008E641F" w:rsidP="00C931F4">
      <w:pPr>
        <w:pStyle w:val="Heading1"/>
        <w:tabs>
          <w:tab w:val="left" w:pos="990"/>
        </w:tabs>
        <w:spacing w:line="360" w:lineRule="auto"/>
        <w:ind w:left="1080" w:hanging="360"/>
        <w:jc w:val="both"/>
        <w:rPr>
          <w:color w:val="000000"/>
        </w:rPr>
      </w:pPr>
      <w:r>
        <w:rPr>
          <w:color w:val="000000"/>
        </w:rPr>
        <w:t>15.</w:t>
      </w:r>
      <w:r w:rsidR="00C931F4" w:rsidRPr="00C931F4">
        <w:rPr>
          <w:color w:val="000000"/>
        </w:rPr>
        <w:t xml:space="preserve"> Conducting Post AFC activities</w:t>
      </w:r>
      <w:r w:rsidR="00C931F4">
        <w:rPr>
          <w:color w:val="000000"/>
        </w:rPr>
        <w:t>.</w:t>
      </w:r>
    </w:p>
    <w:p w:rsidR="00C931F4" w:rsidRDefault="00C931F4" w:rsidP="00C931F4">
      <w:pPr>
        <w:pStyle w:val="Heading1"/>
        <w:tabs>
          <w:tab w:val="left" w:pos="990"/>
        </w:tabs>
        <w:spacing w:line="360" w:lineRule="auto"/>
        <w:ind w:left="1080" w:hanging="360"/>
        <w:jc w:val="both"/>
        <w:rPr>
          <w:color w:val="000000"/>
        </w:rPr>
      </w:pPr>
      <w:r w:rsidRPr="00C931F4">
        <w:rPr>
          <w:color w:val="000000"/>
        </w:rPr>
        <w:t xml:space="preserve">16. </w:t>
      </w:r>
      <w:r>
        <w:rPr>
          <w:color w:val="000000"/>
        </w:rPr>
        <w:t>Completed</w:t>
      </w:r>
      <w:r w:rsidRPr="00D5415F">
        <w:rPr>
          <w:color w:val="000000"/>
        </w:rPr>
        <w:t xml:space="preserve"> close-out activities for project and preparation</w:t>
      </w:r>
      <w:r>
        <w:rPr>
          <w:color w:val="000000"/>
        </w:rPr>
        <w:t xml:space="preserve"> of as-built</w:t>
      </w:r>
    </w:p>
    <w:p w:rsidR="00651F25" w:rsidRPr="00651F25" w:rsidRDefault="00EE4EF8" w:rsidP="00651F25">
      <w:pPr>
        <w:spacing w:line="360" w:lineRule="auto"/>
      </w:pPr>
      <w:r>
        <w:t xml:space="preserve">             17. </w:t>
      </w:r>
      <w:r w:rsidRPr="00651F25">
        <w:t>Preparation of MTO sketches for MTO activities and BOM estimation</w:t>
      </w:r>
      <w:r w:rsidR="00651F25" w:rsidRPr="00651F25">
        <w:t>.</w:t>
      </w:r>
    </w:p>
    <w:p w:rsidR="00651F25" w:rsidRPr="00651F25" w:rsidRDefault="00B91C3D" w:rsidP="00651F25">
      <w:pPr>
        <w:spacing w:line="360" w:lineRule="auto"/>
      </w:pPr>
      <w:r>
        <w:t xml:space="preserve">             </w:t>
      </w:r>
      <w:r w:rsidR="00651F25" w:rsidRPr="00651F25">
        <w:t xml:space="preserve">18. Worked on revised MTO activities for balance MTO </w:t>
      </w:r>
      <w:r w:rsidRPr="00651F25">
        <w:t xml:space="preserve">estimation </w:t>
      </w:r>
      <w:r>
        <w:t>and</w:t>
      </w:r>
      <w:r w:rsidRPr="00651F25">
        <w:t xml:space="preserve"> </w:t>
      </w:r>
      <w:r>
        <w:t>new</w:t>
      </w:r>
      <w:r w:rsidR="00651F25" w:rsidRPr="00651F25">
        <w:t xml:space="preserve"> added </w:t>
      </w:r>
      <w:r w:rsidRPr="00651F25">
        <w:t>MTO.</w:t>
      </w:r>
    </w:p>
    <w:p w:rsidR="00785EFF" w:rsidRPr="0026481E" w:rsidRDefault="00785EFF" w:rsidP="00AE2FC6">
      <w:pPr>
        <w:tabs>
          <w:tab w:val="left" w:pos="720"/>
          <w:tab w:val="left" w:pos="2880"/>
          <w:tab w:val="right" w:pos="9360"/>
        </w:tabs>
        <w:ind w:left="720"/>
        <w:rPr>
          <w:rFonts w:ascii="Arial" w:eastAsia="Arial" w:hAnsi="Arial" w:cs="Arial"/>
          <w:b/>
          <w:bCs/>
          <w:sz w:val="20"/>
          <w:szCs w:val="20"/>
        </w:rPr>
      </w:pPr>
    </w:p>
    <w:p w:rsidR="0026481E" w:rsidRPr="000141BC" w:rsidRDefault="00BB1B2B" w:rsidP="009879AD">
      <w:pPr>
        <w:numPr>
          <w:ilvl w:val="0"/>
          <w:numId w:val="3"/>
        </w:numPr>
        <w:tabs>
          <w:tab w:val="left" w:pos="2880"/>
          <w:tab w:val="right" w:pos="9360"/>
        </w:tabs>
        <w:spacing w:after="120" w:line="360" w:lineRule="auto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 w:rsidRPr="000141BC">
        <w:rPr>
          <w:rFonts w:ascii="Arial" w:eastAsia="Arial" w:hAnsi="Arial" w:cs="Arial"/>
          <w:b/>
          <w:bCs/>
          <w:sz w:val="22"/>
          <w:szCs w:val="22"/>
        </w:rPr>
        <w:t>Ruwais</w:t>
      </w:r>
      <w:proofErr w:type="spellEnd"/>
      <w:r w:rsidRPr="000141BC">
        <w:rPr>
          <w:rFonts w:ascii="Arial" w:eastAsia="Arial" w:hAnsi="Arial" w:cs="Arial"/>
          <w:b/>
          <w:bCs/>
          <w:sz w:val="22"/>
          <w:szCs w:val="22"/>
        </w:rPr>
        <w:t xml:space="preserve"> Refinery Expansion Project (RRE 2)</w:t>
      </w:r>
      <w:r w:rsidR="003C7D8F" w:rsidRPr="000141BC">
        <w:rPr>
          <w:rFonts w:ascii="Arial" w:eastAsia="Arial" w:hAnsi="Arial" w:cs="Arial"/>
          <w:b/>
          <w:bCs/>
          <w:sz w:val="22"/>
          <w:szCs w:val="22"/>
        </w:rPr>
        <w:t xml:space="preserve"> :-</w:t>
      </w:r>
      <w:r w:rsidRPr="000141BC">
        <w:rPr>
          <w:rFonts w:ascii="Arial" w:eastAsia="Arial" w:hAnsi="Arial" w:cs="Arial"/>
          <w:b/>
          <w:bCs/>
          <w:sz w:val="22"/>
          <w:szCs w:val="22"/>
        </w:rPr>
        <w:t xml:space="preserve"> TAKREER (ABU DHABI)</w:t>
      </w:r>
    </w:p>
    <w:p w:rsidR="002B274A" w:rsidRPr="000141BC" w:rsidRDefault="002B274A" w:rsidP="00017A69">
      <w:pPr>
        <w:pStyle w:val="Heading1"/>
        <w:numPr>
          <w:ilvl w:val="0"/>
          <w:numId w:val="17"/>
        </w:numPr>
        <w:tabs>
          <w:tab w:val="clear" w:pos="1584"/>
          <w:tab w:val="left" w:pos="900"/>
          <w:tab w:val="left" w:pos="990"/>
        </w:tabs>
        <w:spacing w:line="360" w:lineRule="auto"/>
        <w:jc w:val="both"/>
        <w:rPr>
          <w:color w:val="000000"/>
        </w:rPr>
      </w:pPr>
      <w:r w:rsidRPr="000141BC">
        <w:rPr>
          <w:color w:val="000000"/>
        </w:rPr>
        <w:t>Worked at site for issuance of isometrics and preparation of General Arrangement Drawings</w:t>
      </w:r>
      <w:r w:rsidR="00C57B60" w:rsidRPr="000141BC">
        <w:rPr>
          <w:color w:val="000000"/>
        </w:rPr>
        <w:t>.</w:t>
      </w:r>
    </w:p>
    <w:p w:rsidR="002B274A" w:rsidRPr="000141BC" w:rsidRDefault="00981C34" w:rsidP="00017A69">
      <w:pPr>
        <w:pStyle w:val="ListParagraph"/>
        <w:numPr>
          <w:ilvl w:val="0"/>
          <w:numId w:val="17"/>
        </w:numPr>
        <w:spacing w:line="360" w:lineRule="auto"/>
        <w:ind w:left="990" w:hanging="270"/>
        <w:rPr>
          <w:rFonts w:ascii="Arial" w:eastAsia="Arial" w:hAnsi="Arial" w:cs="Arial"/>
          <w:sz w:val="22"/>
          <w:szCs w:val="22"/>
        </w:rPr>
      </w:pPr>
      <w:r w:rsidRPr="000141BC">
        <w:rPr>
          <w:rFonts w:ascii="Arial" w:eastAsia="Arial" w:hAnsi="Arial" w:cs="Arial"/>
          <w:sz w:val="22"/>
          <w:szCs w:val="22"/>
        </w:rPr>
        <w:t>Preparation of steam tracing isometrics and small bore isometrics with support modeling.</w:t>
      </w:r>
    </w:p>
    <w:p w:rsidR="00981C34" w:rsidRPr="000141BC" w:rsidRDefault="00981C34" w:rsidP="00017A69">
      <w:pPr>
        <w:pStyle w:val="ListParagraph"/>
        <w:numPr>
          <w:ilvl w:val="0"/>
          <w:numId w:val="17"/>
        </w:numPr>
        <w:tabs>
          <w:tab w:val="left" w:pos="540"/>
          <w:tab w:val="left" w:pos="630"/>
        </w:tabs>
        <w:spacing w:line="360" w:lineRule="auto"/>
        <w:ind w:left="990" w:hanging="270"/>
        <w:jc w:val="both"/>
        <w:rPr>
          <w:rFonts w:ascii="Arial" w:eastAsia="Arial" w:hAnsi="Arial" w:cs="Arial"/>
          <w:sz w:val="22"/>
          <w:szCs w:val="22"/>
        </w:rPr>
      </w:pPr>
      <w:r w:rsidRPr="000141BC">
        <w:rPr>
          <w:rFonts w:ascii="Arial" w:eastAsia="Arial" w:hAnsi="Arial" w:cs="Arial"/>
          <w:sz w:val="22"/>
          <w:szCs w:val="22"/>
        </w:rPr>
        <w:t>Modification of lines and supports as per site queries.</w:t>
      </w:r>
    </w:p>
    <w:p w:rsidR="00981C34" w:rsidRPr="000141BC" w:rsidRDefault="00981C34" w:rsidP="00017A69">
      <w:pPr>
        <w:pStyle w:val="ListParagraph"/>
        <w:numPr>
          <w:ilvl w:val="0"/>
          <w:numId w:val="17"/>
        </w:numPr>
        <w:tabs>
          <w:tab w:val="left" w:pos="540"/>
          <w:tab w:val="left" w:pos="630"/>
        </w:tabs>
        <w:spacing w:line="360" w:lineRule="auto"/>
        <w:ind w:left="990" w:hanging="270"/>
        <w:jc w:val="both"/>
        <w:rPr>
          <w:rFonts w:ascii="Arial" w:eastAsia="Arial" w:hAnsi="Arial" w:cs="Arial"/>
          <w:sz w:val="22"/>
          <w:szCs w:val="22"/>
        </w:rPr>
      </w:pPr>
      <w:r w:rsidRPr="000141BC">
        <w:rPr>
          <w:rFonts w:ascii="Arial" w:eastAsia="Arial" w:hAnsi="Arial" w:cs="Arial"/>
          <w:sz w:val="22"/>
          <w:szCs w:val="22"/>
        </w:rPr>
        <w:t>Checking of Vendor packages for connecting points for dimensional accuracy and details for   like Rating and size.</w:t>
      </w:r>
    </w:p>
    <w:p w:rsidR="00981C34" w:rsidRPr="000141BC" w:rsidRDefault="00981C34" w:rsidP="00017A69">
      <w:pPr>
        <w:pStyle w:val="ListParagraph"/>
        <w:numPr>
          <w:ilvl w:val="0"/>
          <w:numId w:val="19"/>
        </w:numPr>
        <w:tabs>
          <w:tab w:val="left" w:pos="2880"/>
          <w:tab w:val="right" w:pos="9360"/>
        </w:tabs>
        <w:spacing w:after="120" w:line="360" w:lineRule="auto"/>
        <w:ind w:left="720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 w:rsidRPr="000141BC">
        <w:rPr>
          <w:rFonts w:ascii="Arial" w:eastAsia="Arial" w:hAnsi="Arial" w:cs="Arial"/>
          <w:b/>
          <w:sz w:val="22"/>
          <w:szCs w:val="22"/>
        </w:rPr>
        <w:t>Gasco</w:t>
      </w:r>
      <w:proofErr w:type="spellEnd"/>
      <w:r w:rsidR="00017A69">
        <w:rPr>
          <w:rFonts w:ascii="Arial" w:eastAsia="Arial" w:hAnsi="Arial" w:cs="Arial"/>
          <w:b/>
          <w:sz w:val="22"/>
          <w:szCs w:val="22"/>
        </w:rPr>
        <w:t xml:space="preserve"> </w:t>
      </w:r>
      <w:r w:rsidR="00BB1B2B" w:rsidRPr="000141BC">
        <w:rPr>
          <w:rFonts w:ascii="Arial" w:eastAsia="Arial" w:hAnsi="Arial" w:cs="Arial"/>
          <w:b/>
          <w:bCs/>
          <w:sz w:val="22"/>
          <w:szCs w:val="22"/>
        </w:rPr>
        <w:t>Fourth NGL Recovery Train</w:t>
      </w:r>
      <w:r w:rsidRPr="000141BC">
        <w:rPr>
          <w:rFonts w:ascii="Arial" w:eastAsia="Arial" w:hAnsi="Arial" w:cs="Arial"/>
          <w:b/>
          <w:bCs/>
          <w:sz w:val="22"/>
          <w:szCs w:val="22"/>
        </w:rPr>
        <w:t>:-Client: TAKREER (ABU DHABI)</w:t>
      </w:r>
    </w:p>
    <w:p w:rsidR="00C931F4" w:rsidRDefault="00C931F4" w:rsidP="00017A69">
      <w:pPr>
        <w:numPr>
          <w:ilvl w:val="0"/>
          <w:numId w:val="5"/>
        </w:numPr>
        <w:tabs>
          <w:tab w:val="num" w:pos="705"/>
          <w:tab w:val="num" w:pos="990"/>
        </w:tabs>
        <w:spacing w:line="360" w:lineRule="auto"/>
        <w:ind w:left="705" w:right="720" w:firstLine="15"/>
        <w:rPr>
          <w:rFonts w:ascii="Arial" w:eastAsia="Arial" w:hAnsi="Arial" w:cs="Arial"/>
          <w:sz w:val="22"/>
          <w:szCs w:val="22"/>
        </w:rPr>
      </w:pPr>
      <w:r w:rsidRPr="00C931F4">
        <w:rPr>
          <w:rFonts w:ascii="Arial" w:eastAsia="Arial" w:hAnsi="Arial" w:cs="Arial"/>
          <w:sz w:val="22"/>
          <w:szCs w:val="22"/>
        </w:rPr>
        <w:t>Provide assistance to the Lead Engineer and perform duties as an Area Lead</w:t>
      </w:r>
    </w:p>
    <w:p w:rsidR="00981C34" w:rsidRDefault="00981C34" w:rsidP="00017A69">
      <w:pPr>
        <w:numPr>
          <w:ilvl w:val="0"/>
          <w:numId w:val="5"/>
        </w:numPr>
        <w:tabs>
          <w:tab w:val="num" w:pos="705"/>
          <w:tab w:val="num" w:pos="990"/>
        </w:tabs>
        <w:spacing w:line="360" w:lineRule="auto"/>
        <w:ind w:left="705" w:right="720" w:firstLine="15"/>
        <w:rPr>
          <w:rFonts w:ascii="Arial" w:eastAsia="Arial" w:hAnsi="Arial" w:cs="Arial"/>
          <w:sz w:val="22"/>
          <w:szCs w:val="22"/>
        </w:rPr>
      </w:pPr>
      <w:r w:rsidRPr="00E01DF8">
        <w:rPr>
          <w:rFonts w:ascii="Arial" w:eastAsia="Arial" w:hAnsi="Arial" w:cs="Arial"/>
          <w:sz w:val="22"/>
          <w:szCs w:val="22"/>
        </w:rPr>
        <w:t>Worked on Interconnection rack for Modeling and Modification of line routings.</w:t>
      </w:r>
    </w:p>
    <w:p w:rsidR="00981C34" w:rsidRPr="00E01DF8" w:rsidRDefault="00981C34" w:rsidP="00017A69">
      <w:pPr>
        <w:numPr>
          <w:ilvl w:val="0"/>
          <w:numId w:val="5"/>
        </w:numPr>
        <w:tabs>
          <w:tab w:val="num" w:pos="1080"/>
        </w:tabs>
        <w:spacing w:line="360" w:lineRule="auto"/>
        <w:ind w:left="990" w:right="720" w:hanging="270"/>
        <w:rPr>
          <w:rFonts w:ascii="Arial" w:eastAsia="Arial" w:hAnsi="Arial" w:cs="Arial"/>
          <w:sz w:val="22"/>
          <w:szCs w:val="22"/>
        </w:rPr>
      </w:pPr>
      <w:r w:rsidRPr="00E01DF8">
        <w:rPr>
          <w:rFonts w:ascii="Arial" w:eastAsia="Arial" w:hAnsi="Arial" w:cs="Arial"/>
          <w:sz w:val="22"/>
          <w:szCs w:val="22"/>
        </w:rPr>
        <w:t xml:space="preserve">Pipe routine of large bore and as well as small bore lines using PDS P&amp;ID &amp;considering Project design standard. </w:t>
      </w:r>
    </w:p>
    <w:p w:rsidR="00981C34" w:rsidRDefault="00981C34" w:rsidP="00017A69">
      <w:pPr>
        <w:numPr>
          <w:ilvl w:val="0"/>
          <w:numId w:val="5"/>
        </w:numPr>
        <w:tabs>
          <w:tab w:val="num" w:pos="705"/>
          <w:tab w:val="num" w:pos="990"/>
        </w:tabs>
        <w:spacing w:line="360" w:lineRule="auto"/>
        <w:ind w:left="705" w:right="720" w:firstLine="1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Supporting large &amp; small bore piping using Pelican Forge.</w:t>
      </w:r>
    </w:p>
    <w:p w:rsidR="00981C34" w:rsidRPr="001A0097" w:rsidRDefault="00981C34" w:rsidP="00017A69">
      <w:pPr>
        <w:numPr>
          <w:ilvl w:val="0"/>
          <w:numId w:val="5"/>
        </w:numPr>
        <w:tabs>
          <w:tab w:val="left" w:pos="540"/>
          <w:tab w:val="left" w:pos="630"/>
          <w:tab w:val="num" w:pos="705"/>
          <w:tab w:val="left" w:pos="900"/>
        </w:tabs>
        <w:spacing w:line="360" w:lineRule="auto"/>
        <w:ind w:left="1080" w:right="720" w:hanging="360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1A0097">
        <w:rPr>
          <w:rFonts w:ascii="Arial" w:eastAsia="Arial" w:hAnsi="Arial" w:cs="Arial"/>
          <w:sz w:val="22"/>
          <w:szCs w:val="22"/>
        </w:rPr>
        <w:t xml:space="preserve"> GA extraction using </w:t>
      </w:r>
      <w:proofErr w:type="spellStart"/>
      <w:r w:rsidRPr="001A0097">
        <w:rPr>
          <w:rFonts w:ascii="Arial" w:eastAsia="Arial" w:hAnsi="Arial" w:cs="Arial"/>
          <w:sz w:val="22"/>
          <w:szCs w:val="22"/>
        </w:rPr>
        <w:t>Orthogen</w:t>
      </w:r>
      <w:proofErr w:type="spellEnd"/>
      <w:r w:rsidRPr="001A0097">
        <w:rPr>
          <w:rFonts w:ascii="Arial" w:eastAsia="Arial" w:hAnsi="Arial" w:cs="Arial"/>
          <w:sz w:val="22"/>
          <w:szCs w:val="22"/>
        </w:rPr>
        <w:t>.</w:t>
      </w:r>
    </w:p>
    <w:p w:rsidR="00981C34" w:rsidRPr="000141BC" w:rsidRDefault="0089772E" w:rsidP="009879AD">
      <w:pPr>
        <w:pStyle w:val="ListParagraph"/>
        <w:numPr>
          <w:ilvl w:val="0"/>
          <w:numId w:val="18"/>
        </w:numPr>
        <w:tabs>
          <w:tab w:val="left" w:pos="450"/>
          <w:tab w:val="left" w:pos="2880"/>
          <w:tab w:val="right" w:pos="9360"/>
        </w:tabs>
        <w:spacing w:line="360" w:lineRule="auto"/>
        <w:ind w:left="720" w:hanging="270"/>
        <w:rPr>
          <w:rFonts w:ascii="Arial" w:eastAsia="Arial" w:hAnsi="Arial" w:cs="Arial"/>
          <w:b/>
          <w:sz w:val="22"/>
          <w:szCs w:val="22"/>
        </w:rPr>
      </w:pPr>
      <w:r w:rsidRPr="000141BC">
        <w:rPr>
          <w:rFonts w:ascii="Arial" w:eastAsia="Arial" w:hAnsi="Arial" w:cs="Arial"/>
          <w:b/>
          <w:sz w:val="22"/>
          <w:szCs w:val="22"/>
        </w:rPr>
        <w:t>Proposal Project</w:t>
      </w:r>
    </w:p>
    <w:p w:rsidR="008E641F" w:rsidRDefault="00C931F4" w:rsidP="009879AD">
      <w:pPr>
        <w:numPr>
          <w:ilvl w:val="0"/>
          <w:numId w:val="18"/>
        </w:numPr>
        <w:tabs>
          <w:tab w:val="left" w:pos="990"/>
          <w:tab w:val="left" w:pos="2880"/>
          <w:tab w:val="right" w:pos="9360"/>
        </w:tabs>
        <w:spacing w:line="360" w:lineRule="auto"/>
        <w:ind w:left="720" w:firstLine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Oman PTA proposal project.</w:t>
      </w:r>
    </w:p>
    <w:p w:rsidR="00981C34" w:rsidRPr="000141BC" w:rsidRDefault="00981C34" w:rsidP="009879AD">
      <w:pPr>
        <w:numPr>
          <w:ilvl w:val="0"/>
          <w:numId w:val="18"/>
        </w:numPr>
        <w:tabs>
          <w:tab w:val="left" w:pos="990"/>
          <w:tab w:val="left" w:pos="2880"/>
          <w:tab w:val="right" w:pos="9360"/>
        </w:tabs>
        <w:spacing w:line="360" w:lineRule="auto"/>
        <w:ind w:left="720" w:firstLine="0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 w:rsidRPr="000141BC">
        <w:rPr>
          <w:rFonts w:ascii="Arial" w:eastAsia="Arial" w:hAnsi="Arial" w:cs="Arial"/>
          <w:b/>
          <w:bCs/>
          <w:sz w:val="22"/>
          <w:szCs w:val="22"/>
        </w:rPr>
        <w:t>RumaithaShaniyal</w:t>
      </w:r>
      <w:proofErr w:type="spellEnd"/>
      <w:r w:rsidRPr="000141BC">
        <w:rPr>
          <w:rFonts w:ascii="Arial" w:eastAsia="Arial" w:hAnsi="Arial" w:cs="Arial"/>
          <w:b/>
          <w:bCs/>
          <w:sz w:val="22"/>
          <w:szCs w:val="22"/>
        </w:rPr>
        <w:t xml:space="preserve"> Proposal project for Phase-III</w:t>
      </w:r>
      <w:r w:rsidR="00654413" w:rsidRPr="000141BC">
        <w:rPr>
          <w:rFonts w:ascii="Arial" w:eastAsia="Arial" w:hAnsi="Arial" w:cs="Arial"/>
          <w:b/>
          <w:bCs/>
          <w:sz w:val="22"/>
          <w:szCs w:val="22"/>
        </w:rPr>
        <w:t>.</w:t>
      </w:r>
    </w:p>
    <w:p w:rsidR="005018CE" w:rsidRDefault="005018CE" w:rsidP="009879AD">
      <w:pPr>
        <w:numPr>
          <w:ilvl w:val="0"/>
          <w:numId w:val="4"/>
        </w:numPr>
        <w:tabs>
          <w:tab w:val="left" w:pos="540"/>
          <w:tab w:val="left" w:pos="630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Preparation of Underground </w:t>
      </w:r>
      <w:r w:rsidR="00E01DF8">
        <w:rPr>
          <w:rFonts w:ascii="Arial" w:eastAsia="Arial" w:hAnsi="Arial" w:cs="Arial"/>
          <w:sz w:val="22"/>
          <w:szCs w:val="22"/>
        </w:rPr>
        <w:t xml:space="preserve">information </w:t>
      </w:r>
      <w:r>
        <w:rPr>
          <w:rFonts w:ascii="Arial" w:eastAsia="Arial" w:hAnsi="Arial" w:cs="Arial"/>
          <w:sz w:val="22"/>
          <w:szCs w:val="22"/>
        </w:rPr>
        <w:t>and Rack information for civil</w:t>
      </w:r>
    </w:p>
    <w:p w:rsidR="005018CE" w:rsidRDefault="005018CE" w:rsidP="009879AD">
      <w:pPr>
        <w:numPr>
          <w:ilvl w:val="0"/>
          <w:numId w:val="4"/>
        </w:numPr>
        <w:tabs>
          <w:tab w:val="left" w:pos="540"/>
          <w:tab w:val="left" w:pos="630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</w:t>
      </w:r>
      <w:r w:rsidR="00654413">
        <w:rPr>
          <w:rFonts w:ascii="Arial" w:eastAsia="Arial" w:hAnsi="Arial" w:cs="Arial"/>
          <w:sz w:val="22"/>
          <w:szCs w:val="22"/>
        </w:rPr>
        <w:t>eparation of Isometric sketches.</w:t>
      </w:r>
    </w:p>
    <w:p w:rsidR="00BB1B2B" w:rsidRPr="000141BC" w:rsidRDefault="00BB1B2B" w:rsidP="00AE2FC6">
      <w:pPr>
        <w:numPr>
          <w:ilvl w:val="0"/>
          <w:numId w:val="2"/>
        </w:numPr>
        <w:tabs>
          <w:tab w:val="num" w:pos="360"/>
          <w:tab w:val="left" w:pos="540"/>
          <w:tab w:val="left" w:pos="630"/>
          <w:tab w:val="left" w:pos="720"/>
        </w:tabs>
        <w:spacing w:line="360" w:lineRule="auto"/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 w:rsidRPr="000141BC">
        <w:rPr>
          <w:rFonts w:ascii="Arial" w:eastAsia="Arial" w:hAnsi="Arial" w:cs="Arial"/>
          <w:b/>
          <w:bCs/>
          <w:sz w:val="22"/>
          <w:szCs w:val="22"/>
        </w:rPr>
        <w:t>Rolta</w:t>
      </w:r>
      <w:proofErr w:type="spellEnd"/>
      <w:r w:rsidRPr="000141BC">
        <w:rPr>
          <w:rFonts w:ascii="Arial" w:eastAsia="Arial" w:hAnsi="Arial" w:cs="Arial"/>
          <w:b/>
          <w:bCs/>
          <w:sz w:val="22"/>
          <w:szCs w:val="22"/>
        </w:rPr>
        <w:t xml:space="preserve"> India Ltd., Mumbai.</w:t>
      </w:r>
      <w:r w:rsidR="00AE2FC6" w:rsidRPr="000141BC">
        <w:rPr>
          <w:rFonts w:ascii="Arial" w:eastAsia="Arial" w:hAnsi="Arial" w:cs="Arial"/>
          <w:b/>
          <w:bCs/>
          <w:sz w:val="22"/>
          <w:szCs w:val="22"/>
        </w:rPr>
        <w:t xml:space="preserve"> :-</w:t>
      </w:r>
      <w:r w:rsidRPr="000141BC">
        <w:rPr>
          <w:rFonts w:ascii="Arial" w:eastAsia="Arial" w:hAnsi="Arial" w:cs="Arial"/>
          <w:b/>
          <w:bCs/>
          <w:sz w:val="22"/>
          <w:szCs w:val="22"/>
        </w:rPr>
        <w:t>As a Piping Engineer</w:t>
      </w:r>
    </w:p>
    <w:p w:rsidR="00BB1B2B" w:rsidRDefault="00C72D43" w:rsidP="00AE2FC6">
      <w:pPr>
        <w:tabs>
          <w:tab w:val="left" w:pos="1410"/>
        </w:tabs>
        <w:spacing w:line="360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Project</w:t>
      </w:r>
      <w:r w:rsidR="00AE2FC6">
        <w:rPr>
          <w:rFonts w:ascii="Arial" w:eastAsia="Arial" w:hAnsi="Arial" w:cs="Arial"/>
          <w:b/>
          <w:bCs/>
          <w:sz w:val="22"/>
          <w:szCs w:val="22"/>
          <w:u w:val="single"/>
        </w:rPr>
        <w:t>:-</w:t>
      </w:r>
    </w:p>
    <w:p w:rsidR="00BB1B2B" w:rsidRPr="00AE2FC6" w:rsidRDefault="00E01DF8" w:rsidP="00AE2FC6">
      <w:pPr>
        <w:spacing w:line="360" w:lineRule="auto"/>
        <w:jc w:val="both"/>
        <w:rPr>
          <w:rFonts w:ascii="Arial" w:eastAsia="Arial" w:hAnsi="Arial" w:cs="Arial"/>
          <w:bCs/>
          <w:sz w:val="22"/>
          <w:szCs w:val="22"/>
        </w:rPr>
      </w:pPr>
      <w:proofErr w:type="spellStart"/>
      <w:r w:rsidRPr="00AE2FC6">
        <w:rPr>
          <w:rFonts w:ascii="Arial" w:eastAsia="Arial" w:hAnsi="Arial" w:cs="Arial"/>
          <w:bCs/>
          <w:sz w:val="22"/>
          <w:szCs w:val="22"/>
        </w:rPr>
        <w:t>Ma'aden</w:t>
      </w:r>
      <w:proofErr w:type="spellEnd"/>
      <w:r w:rsidRPr="00AE2FC6">
        <w:rPr>
          <w:rFonts w:ascii="Arial" w:eastAsia="Arial" w:hAnsi="Arial" w:cs="Arial"/>
          <w:bCs/>
          <w:sz w:val="22"/>
          <w:szCs w:val="22"/>
        </w:rPr>
        <w:t xml:space="preserve">, Phosphoric Acid </w:t>
      </w:r>
      <w:proofErr w:type="spellStart"/>
      <w:r w:rsidRPr="00AE2FC6">
        <w:rPr>
          <w:rFonts w:ascii="Arial" w:eastAsia="Arial" w:hAnsi="Arial" w:cs="Arial"/>
          <w:bCs/>
          <w:sz w:val="22"/>
          <w:szCs w:val="22"/>
        </w:rPr>
        <w:t>Plant</w:t>
      </w:r>
      <w:proofErr w:type="gramStart"/>
      <w:r w:rsidRPr="00AE2FC6">
        <w:rPr>
          <w:rFonts w:ascii="Arial" w:eastAsia="Arial" w:hAnsi="Arial" w:cs="Arial"/>
          <w:bCs/>
          <w:sz w:val="22"/>
          <w:szCs w:val="22"/>
        </w:rPr>
        <w:t>,</w:t>
      </w:r>
      <w:r w:rsidR="00BB1B2B" w:rsidRPr="00AE2FC6">
        <w:rPr>
          <w:rFonts w:ascii="Arial" w:eastAsia="Arial" w:hAnsi="Arial" w:cs="Arial"/>
          <w:bCs/>
          <w:sz w:val="22"/>
          <w:szCs w:val="22"/>
        </w:rPr>
        <w:t>Client</w:t>
      </w:r>
      <w:proofErr w:type="spellEnd"/>
      <w:proofErr w:type="gramEnd"/>
      <w:r w:rsidR="00BB1B2B" w:rsidRPr="00AE2FC6">
        <w:rPr>
          <w:rFonts w:ascii="Arial" w:eastAsia="Arial" w:hAnsi="Arial" w:cs="Arial"/>
          <w:bCs/>
          <w:sz w:val="22"/>
          <w:szCs w:val="22"/>
        </w:rPr>
        <w:t xml:space="preserve">: </w:t>
      </w:r>
      <w:proofErr w:type="spellStart"/>
      <w:r w:rsidR="00BB1B2B" w:rsidRPr="00AE2FC6">
        <w:rPr>
          <w:rFonts w:ascii="Arial" w:eastAsia="Arial" w:hAnsi="Arial" w:cs="Arial"/>
          <w:bCs/>
          <w:sz w:val="22"/>
          <w:szCs w:val="22"/>
        </w:rPr>
        <w:t>Litwin</w:t>
      </w:r>
      <w:proofErr w:type="spellEnd"/>
      <w:r w:rsidR="00BB1B2B" w:rsidRPr="00AE2FC6">
        <w:rPr>
          <w:rFonts w:ascii="Arial" w:eastAsia="Arial" w:hAnsi="Arial" w:cs="Arial"/>
          <w:bCs/>
          <w:sz w:val="22"/>
          <w:szCs w:val="22"/>
        </w:rPr>
        <w:t>, Italy</w:t>
      </w:r>
    </w:p>
    <w:p w:rsidR="00BB1B2B" w:rsidRDefault="00BB1B2B" w:rsidP="00AE2FC6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 w:rsidRPr="00AE2FC6">
        <w:rPr>
          <w:rFonts w:ascii="Arial" w:eastAsia="Arial" w:hAnsi="Arial" w:cs="Arial"/>
          <w:bCs/>
          <w:sz w:val="22"/>
          <w:szCs w:val="22"/>
        </w:rPr>
        <w:t>Khurmala</w:t>
      </w:r>
      <w:proofErr w:type="spellEnd"/>
      <w:r w:rsidRPr="00AE2FC6">
        <w:rPr>
          <w:rFonts w:ascii="Arial" w:eastAsia="Arial" w:hAnsi="Arial" w:cs="Arial"/>
          <w:bCs/>
          <w:sz w:val="22"/>
          <w:szCs w:val="22"/>
        </w:rPr>
        <w:t xml:space="preserve"> Dome Development, </w:t>
      </w:r>
      <w:proofErr w:type="spellStart"/>
      <w:r w:rsidRPr="00AE2FC6">
        <w:rPr>
          <w:rFonts w:ascii="Arial" w:eastAsia="Arial" w:hAnsi="Arial" w:cs="Arial"/>
          <w:bCs/>
          <w:sz w:val="22"/>
          <w:szCs w:val="22"/>
        </w:rPr>
        <w:t>Ira</w:t>
      </w:r>
      <w:r w:rsidR="00E01DF8" w:rsidRPr="00AE2FC6">
        <w:rPr>
          <w:rFonts w:ascii="Arial" w:eastAsia="Arial" w:hAnsi="Arial" w:cs="Arial"/>
          <w:bCs/>
          <w:sz w:val="22"/>
          <w:szCs w:val="22"/>
        </w:rPr>
        <w:t>q</w:t>
      </w:r>
      <w:proofErr w:type="gramStart"/>
      <w:r w:rsidR="00E01DF8" w:rsidRPr="00AE2FC6">
        <w:rPr>
          <w:rFonts w:ascii="Arial" w:eastAsia="Arial" w:hAnsi="Arial" w:cs="Arial"/>
          <w:bCs/>
          <w:sz w:val="22"/>
          <w:szCs w:val="22"/>
        </w:rPr>
        <w:t>,</w:t>
      </w:r>
      <w:r w:rsidRPr="00AE2FC6">
        <w:rPr>
          <w:rFonts w:ascii="Arial" w:eastAsia="Arial" w:hAnsi="Arial" w:cs="Arial"/>
          <w:bCs/>
          <w:sz w:val="22"/>
          <w:szCs w:val="22"/>
        </w:rPr>
        <w:t>Client</w:t>
      </w:r>
      <w:proofErr w:type="spellEnd"/>
      <w:proofErr w:type="gramEnd"/>
      <w:r w:rsidRPr="00AE2FC6">
        <w:rPr>
          <w:rFonts w:ascii="Arial" w:eastAsia="Arial" w:hAnsi="Arial" w:cs="Arial"/>
          <w:bCs/>
          <w:sz w:val="22"/>
          <w:szCs w:val="22"/>
        </w:rPr>
        <w:t>:  DPS Bristol, UK.</w:t>
      </w:r>
    </w:p>
    <w:p w:rsidR="00E01DF8" w:rsidRPr="00C72D43" w:rsidRDefault="00E01DF8" w:rsidP="00AE2FC6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C72D43">
        <w:rPr>
          <w:rFonts w:ascii="Arial" w:eastAsia="Arial" w:hAnsi="Arial" w:cs="Arial"/>
          <w:bCs/>
          <w:sz w:val="22"/>
          <w:szCs w:val="22"/>
        </w:rPr>
        <w:t>Work Include</w:t>
      </w:r>
      <w:r w:rsidR="00BB1B2B" w:rsidRPr="00C72D43">
        <w:rPr>
          <w:rFonts w:ascii="Arial" w:eastAsia="Arial" w:hAnsi="Arial" w:cs="Arial"/>
          <w:bCs/>
          <w:sz w:val="22"/>
          <w:szCs w:val="22"/>
        </w:rPr>
        <w:t>:</w:t>
      </w:r>
    </w:p>
    <w:p w:rsidR="00BB1B2B" w:rsidRPr="00E01DF8" w:rsidRDefault="001A0097" w:rsidP="00AE2FC6">
      <w:pPr>
        <w:tabs>
          <w:tab w:val="num" w:pos="990"/>
        </w:tabs>
        <w:spacing w:line="360" w:lineRule="auto"/>
        <w:ind w:left="720" w:righ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 </w:t>
      </w:r>
      <w:r w:rsidR="00E01DF8" w:rsidRPr="00E01DF8">
        <w:rPr>
          <w:rFonts w:ascii="Arial" w:eastAsia="Arial" w:hAnsi="Arial" w:cs="Arial"/>
          <w:sz w:val="22"/>
          <w:szCs w:val="22"/>
        </w:rPr>
        <w:t>Development of piping layout for Routine of lines.</w:t>
      </w:r>
    </w:p>
    <w:p w:rsidR="00E01DF8" w:rsidRPr="001A0097" w:rsidRDefault="0057050C" w:rsidP="00AE2FC6">
      <w:pPr>
        <w:tabs>
          <w:tab w:val="num" w:pos="990"/>
        </w:tabs>
        <w:spacing w:line="360" w:lineRule="auto"/>
        <w:ind w:righ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2.</w:t>
      </w:r>
      <w:r w:rsidR="00E01DF8" w:rsidRPr="00E01DF8">
        <w:rPr>
          <w:rFonts w:ascii="Arial" w:eastAsia="Arial" w:hAnsi="Arial" w:cs="Arial"/>
          <w:sz w:val="22"/>
          <w:szCs w:val="22"/>
        </w:rPr>
        <w:t>Isometric &amp; GA extraction in</w:t>
      </w:r>
      <w:r w:rsidR="00E01DF8" w:rsidRPr="001A0097">
        <w:rPr>
          <w:rFonts w:ascii="Arial" w:eastAsia="Arial" w:hAnsi="Arial" w:cs="Arial"/>
          <w:sz w:val="22"/>
          <w:szCs w:val="22"/>
        </w:rPr>
        <w:t xml:space="preserve"> using Drawing Manager &amp;</w:t>
      </w:r>
      <w:proofErr w:type="spellStart"/>
      <w:r w:rsidR="00E01DF8" w:rsidRPr="001A0097">
        <w:rPr>
          <w:rFonts w:ascii="Arial" w:eastAsia="Arial" w:hAnsi="Arial" w:cs="Arial"/>
          <w:sz w:val="22"/>
          <w:szCs w:val="22"/>
        </w:rPr>
        <w:t>Orthogen</w:t>
      </w:r>
      <w:proofErr w:type="spellEnd"/>
    </w:p>
    <w:p w:rsidR="00BB1B2B" w:rsidRDefault="0057050C" w:rsidP="00AE2FC6">
      <w:pPr>
        <w:tabs>
          <w:tab w:val="num" w:pos="990"/>
        </w:tabs>
        <w:spacing w:line="360" w:lineRule="auto"/>
        <w:ind w:left="720" w:righ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 w:rsidR="001A0097">
        <w:rPr>
          <w:rFonts w:ascii="Arial" w:eastAsia="Arial" w:hAnsi="Arial" w:cs="Arial"/>
          <w:sz w:val="22"/>
          <w:szCs w:val="22"/>
        </w:rPr>
        <w:t xml:space="preserve">. </w:t>
      </w:r>
      <w:r w:rsidR="00BB1B2B" w:rsidRPr="001A0097">
        <w:rPr>
          <w:rFonts w:ascii="Arial" w:eastAsia="Arial" w:hAnsi="Arial" w:cs="Arial"/>
          <w:sz w:val="22"/>
          <w:szCs w:val="22"/>
        </w:rPr>
        <w:t>Preparation of line list and equipment list as per PID.</w:t>
      </w:r>
    </w:p>
    <w:p w:rsidR="002C1D6A" w:rsidRDefault="002C1D6A" w:rsidP="00AE2FC6">
      <w:pPr>
        <w:tabs>
          <w:tab w:val="num" w:pos="990"/>
        </w:tabs>
        <w:spacing w:line="360" w:lineRule="auto"/>
        <w:ind w:left="720" w:right="720"/>
        <w:rPr>
          <w:rFonts w:ascii="Arial" w:eastAsia="Arial" w:hAnsi="Arial" w:cs="Arial"/>
          <w:sz w:val="22"/>
          <w:szCs w:val="22"/>
        </w:rPr>
      </w:pPr>
    </w:p>
    <w:p w:rsidR="002C1D6A" w:rsidRDefault="002C1D6A" w:rsidP="00AE2FC6">
      <w:pPr>
        <w:tabs>
          <w:tab w:val="num" w:pos="990"/>
        </w:tabs>
        <w:spacing w:line="360" w:lineRule="auto"/>
        <w:ind w:left="720" w:right="720"/>
        <w:rPr>
          <w:rFonts w:ascii="Arial" w:eastAsia="Arial" w:hAnsi="Arial" w:cs="Arial"/>
          <w:sz w:val="22"/>
          <w:szCs w:val="22"/>
        </w:rPr>
      </w:pPr>
    </w:p>
    <w:p w:rsidR="002C1D6A" w:rsidRPr="001A0097" w:rsidRDefault="002C1D6A" w:rsidP="00AE2FC6">
      <w:pPr>
        <w:tabs>
          <w:tab w:val="num" w:pos="990"/>
        </w:tabs>
        <w:spacing w:line="360" w:lineRule="auto"/>
        <w:ind w:left="720" w:right="720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BB1B2B" w:rsidRPr="000141BC" w:rsidRDefault="00BB1B2B" w:rsidP="00AE2FC6">
      <w:pPr>
        <w:numPr>
          <w:ilvl w:val="0"/>
          <w:numId w:val="6"/>
        </w:numPr>
        <w:tabs>
          <w:tab w:val="left" w:pos="540"/>
        </w:tabs>
        <w:spacing w:line="360" w:lineRule="auto"/>
        <w:ind w:hanging="720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 w:rsidRPr="000141BC">
        <w:rPr>
          <w:rFonts w:ascii="Arial" w:eastAsia="Arial" w:hAnsi="Arial" w:cs="Arial"/>
          <w:b/>
          <w:bCs/>
          <w:sz w:val="22"/>
          <w:szCs w:val="22"/>
        </w:rPr>
        <w:lastRenderedPageBreak/>
        <w:t>Uttam</w:t>
      </w:r>
      <w:proofErr w:type="spellEnd"/>
      <w:r w:rsidRPr="000141BC">
        <w:rPr>
          <w:rFonts w:ascii="Arial" w:eastAsia="Arial" w:hAnsi="Arial" w:cs="Arial"/>
          <w:b/>
          <w:bCs/>
          <w:sz w:val="22"/>
          <w:szCs w:val="22"/>
        </w:rPr>
        <w:t xml:space="preserve"> Galva Steel Ltd.</w:t>
      </w:r>
    </w:p>
    <w:p w:rsidR="00BB1B2B" w:rsidRPr="000141BC" w:rsidRDefault="001A0097" w:rsidP="00AE2FC6">
      <w:pPr>
        <w:numPr>
          <w:ilvl w:val="0"/>
          <w:numId w:val="6"/>
        </w:numPr>
        <w:tabs>
          <w:tab w:val="left" w:pos="540"/>
        </w:tabs>
        <w:spacing w:line="360" w:lineRule="auto"/>
        <w:ind w:hanging="720"/>
        <w:rPr>
          <w:sz w:val="22"/>
          <w:szCs w:val="22"/>
        </w:rPr>
      </w:pPr>
      <w:r w:rsidRPr="000141BC">
        <w:rPr>
          <w:rFonts w:ascii="Arial" w:eastAsia="Arial" w:hAnsi="Arial" w:cs="Arial"/>
          <w:bCs/>
          <w:sz w:val="22"/>
          <w:szCs w:val="22"/>
        </w:rPr>
        <w:t>Worked as a Shift Engineer (Mechanical Maintenance).</w:t>
      </w:r>
    </w:p>
    <w:p w:rsidR="00C931F4" w:rsidRDefault="00C931F4" w:rsidP="00AE2FC6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BB1B2B" w:rsidRDefault="00BB1B2B" w:rsidP="00AE2FC6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Present Address</w:t>
      </w:r>
      <w:r w:rsidR="00654413">
        <w:rPr>
          <w:rFonts w:ascii="Arial" w:eastAsia="Arial" w:hAnsi="Arial" w:cs="Arial"/>
          <w:sz w:val="20"/>
          <w:szCs w:val="20"/>
        </w:rPr>
        <w:tab/>
      </w:r>
      <w:r w:rsidR="00654413">
        <w:rPr>
          <w:rFonts w:ascii="Arial" w:eastAsia="Arial" w:hAnsi="Arial" w:cs="Arial"/>
          <w:sz w:val="20"/>
          <w:szCs w:val="20"/>
        </w:rPr>
        <w:tab/>
      </w:r>
      <w:r w:rsidR="00654413">
        <w:rPr>
          <w:rFonts w:ascii="Arial" w:eastAsia="Arial" w:hAnsi="Arial" w:cs="Arial"/>
          <w:sz w:val="20"/>
          <w:szCs w:val="20"/>
        </w:rPr>
        <w:tab/>
        <w:t xml:space="preserve">:   3rd </w:t>
      </w:r>
      <w:proofErr w:type="spellStart"/>
      <w:r w:rsidR="00654413">
        <w:rPr>
          <w:rFonts w:ascii="Arial" w:eastAsia="Arial" w:hAnsi="Arial" w:cs="Arial"/>
          <w:sz w:val="20"/>
          <w:szCs w:val="20"/>
        </w:rPr>
        <w:t>Floor</w:t>
      </w:r>
      <w:proofErr w:type="gramStart"/>
      <w:r w:rsidR="00654413">
        <w:rPr>
          <w:rFonts w:ascii="Arial" w:eastAsia="Arial" w:hAnsi="Arial" w:cs="Arial"/>
          <w:sz w:val="20"/>
          <w:szCs w:val="20"/>
        </w:rPr>
        <w:t>,H.No</w:t>
      </w:r>
      <w:proofErr w:type="spellEnd"/>
      <w:proofErr w:type="gramEnd"/>
      <w:r w:rsidR="00654413">
        <w:rPr>
          <w:rFonts w:ascii="Arial" w:eastAsia="Arial" w:hAnsi="Arial" w:cs="Arial"/>
          <w:sz w:val="20"/>
          <w:szCs w:val="20"/>
        </w:rPr>
        <w:t>. 598</w:t>
      </w:r>
      <w:r w:rsidR="00B91C3D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B91C3D">
        <w:rPr>
          <w:rFonts w:ascii="Arial" w:eastAsia="Arial" w:hAnsi="Arial" w:cs="Arial"/>
          <w:sz w:val="20"/>
          <w:szCs w:val="20"/>
        </w:rPr>
        <w:t>Saraswati</w:t>
      </w:r>
      <w:proofErr w:type="spellEnd"/>
      <w:r w:rsidR="00B91C3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B91C3D">
        <w:rPr>
          <w:rFonts w:ascii="Arial" w:eastAsia="Arial" w:hAnsi="Arial" w:cs="Arial"/>
          <w:sz w:val="20"/>
          <w:szCs w:val="20"/>
        </w:rPr>
        <w:t>vihar</w:t>
      </w:r>
      <w:proofErr w:type="spellEnd"/>
      <w:r w:rsidR="00B91C3D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B91C3D">
        <w:rPr>
          <w:rFonts w:ascii="Arial" w:eastAsia="Arial" w:hAnsi="Arial" w:cs="Arial"/>
          <w:sz w:val="20"/>
          <w:szCs w:val="20"/>
        </w:rPr>
        <w:t>chakarpur</w:t>
      </w:r>
      <w:proofErr w:type="spellEnd"/>
      <w:r w:rsidR="00B91C3D">
        <w:rPr>
          <w:rFonts w:ascii="Arial" w:eastAsia="Arial" w:hAnsi="Arial" w:cs="Arial"/>
          <w:sz w:val="20"/>
          <w:szCs w:val="20"/>
        </w:rPr>
        <w:t>, Gur</w:t>
      </w:r>
      <w:r w:rsidR="00B91A0B">
        <w:rPr>
          <w:rFonts w:ascii="Arial" w:eastAsia="Arial" w:hAnsi="Arial" w:cs="Arial"/>
          <w:sz w:val="20"/>
          <w:szCs w:val="20"/>
        </w:rPr>
        <w:t>gaon.</w:t>
      </w:r>
    </w:p>
    <w:p w:rsidR="00BB1B2B" w:rsidRDefault="00BB1B2B" w:rsidP="00AE2FC6">
      <w:pPr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Permanent Address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:    140, Dharmasi Line, Murarji peth</w:t>
      </w:r>
      <w:r w:rsidR="00AD14F7">
        <w:rPr>
          <w:rFonts w:ascii="Arial" w:eastAsia="Arial" w:hAnsi="Arial" w:cs="Arial"/>
          <w:sz w:val="20"/>
          <w:szCs w:val="20"/>
        </w:rPr>
        <w:t>, Solapur</w:t>
      </w:r>
    </w:p>
    <w:p w:rsidR="00BB1B2B" w:rsidRDefault="00BB1B2B" w:rsidP="00AE2FC6">
      <w:pPr>
        <w:spacing w:line="360" w:lineRule="auto"/>
        <w:ind w:left="36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State- Maharashtra, </w:t>
      </w:r>
      <w:r w:rsidR="00B1568C">
        <w:rPr>
          <w:rFonts w:ascii="Arial" w:eastAsia="Arial" w:hAnsi="Arial" w:cs="Arial"/>
          <w:sz w:val="20"/>
          <w:szCs w:val="20"/>
        </w:rPr>
        <w:t>India. Pin</w:t>
      </w:r>
      <w:r>
        <w:rPr>
          <w:rFonts w:ascii="Arial" w:eastAsia="Arial" w:hAnsi="Arial" w:cs="Arial"/>
          <w:sz w:val="20"/>
          <w:szCs w:val="20"/>
        </w:rPr>
        <w:t>:-413002.</w:t>
      </w:r>
    </w:p>
    <w:p w:rsidR="00BB1B2B" w:rsidRDefault="00BB1B2B" w:rsidP="00AE2FC6">
      <w:pPr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Date of Birth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:    16</w:t>
      </w:r>
      <w:r>
        <w:rPr>
          <w:rFonts w:ascii="Arial" w:eastAsia="Arial" w:hAnsi="Arial" w:cs="Arial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 Dec, 1983.</w:t>
      </w:r>
    </w:p>
    <w:p w:rsidR="00BB1B2B" w:rsidRDefault="00BB1B2B" w:rsidP="00AE2FC6">
      <w:pPr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Marital Status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:    Married</w:t>
      </w:r>
    </w:p>
    <w:p w:rsidR="00BB1B2B" w:rsidRDefault="00BB1B2B" w:rsidP="00AE2FC6">
      <w:pPr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Nationality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:    Indian.</w:t>
      </w:r>
    </w:p>
    <w:p w:rsidR="00BB1B2B" w:rsidRDefault="00BB1B2B" w:rsidP="00AE2FC6">
      <w:pPr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Passport No.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:    </w:t>
      </w:r>
      <w:r w:rsidR="00145B0E">
        <w:rPr>
          <w:rFonts w:ascii="Arial" w:eastAsia="Arial" w:hAnsi="Arial" w:cs="Arial"/>
          <w:b/>
          <w:bCs/>
          <w:sz w:val="20"/>
          <w:szCs w:val="20"/>
        </w:rPr>
        <w:t>T2588460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</w:p>
    <w:p w:rsidR="00BB1B2B" w:rsidRDefault="00BB1B2B" w:rsidP="005F1F07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Languages Known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:    English, Hindi and Marathi.</w:t>
      </w:r>
    </w:p>
    <w:p w:rsidR="005F1F07" w:rsidRDefault="00BB1B2B" w:rsidP="0057050C">
      <w:pPr>
        <w:spacing w:after="24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</w:rPr>
        <w:t>Declaration: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sz w:val="20"/>
          <w:szCs w:val="20"/>
        </w:rPr>
        <w:t>I hereby declare that all the information given above are true and correct to the best of my knowledge and belief</w:t>
      </w:r>
    </w:p>
    <w:p w:rsidR="0057050C" w:rsidRDefault="00BB1B2B" w:rsidP="0057050C">
      <w:pPr>
        <w:spacing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Date:  </w:t>
      </w:r>
      <w:proofErr w:type="spellStart"/>
      <w:r w:rsidR="0057050C">
        <w:rPr>
          <w:rFonts w:ascii="Arial" w:eastAsia="Arial" w:hAnsi="Arial" w:cs="Arial"/>
        </w:rPr>
        <w:t>MilindWaghmode</w:t>
      </w:r>
      <w:proofErr w:type="spellEnd"/>
    </w:p>
    <w:p w:rsidR="00BB1B2B" w:rsidRDefault="00BB1B2B" w:rsidP="0057050C">
      <w:pPr>
        <w:spacing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Place: </w:t>
      </w:r>
      <w:r w:rsidR="00B91A0B">
        <w:rPr>
          <w:rFonts w:ascii="Arial" w:eastAsia="Arial" w:hAnsi="Arial" w:cs="Arial"/>
        </w:rPr>
        <w:t>Gurgaon.</w:t>
      </w:r>
    </w:p>
    <w:sectPr w:rsidR="00BB1B2B" w:rsidSect="000141BC">
      <w:pgSz w:w="11906" w:h="16838"/>
      <w:pgMar w:top="864" w:right="720" w:bottom="576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B972F18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1" w:tplc="2938B9A2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2" w:tplc="30DCC7D2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57B8BD62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312AF08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982861E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844FAD0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04298B8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602D5AA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0000002"/>
    <w:multiLevelType w:val="hybridMultilevel"/>
    <w:tmpl w:val="00000002"/>
    <w:lvl w:ilvl="0" w:tplc="1D4EAA2C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D2280E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35863A2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292367E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F0EB402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EE2BB2A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BC22CC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934813C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9129AD8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3"/>
    <w:multiLevelType w:val="hybridMultilevel"/>
    <w:tmpl w:val="00000003"/>
    <w:lvl w:ilvl="0" w:tplc="7A8237E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87962F60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DD907CA6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50AEBC44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7CE96FE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030AE5DC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5C00996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186410A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EAE2D64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4"/>
    <w:multiLevelType w:val="hybridMultilevel"/>
    <w:tmpl w:val="0A582B28"/>
    <w:lvl w:ilvl="0" w:tplc="0E1EF932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22405D6">
      <w:start w:val="1"/>
      <w:numFmt w:val="bullet"/>
      <w:lvlText w:val="○"/>
      <w:lvlJc w:val="left"/>
      <w:pPr>
        <w:tabs>
          <w:tab w:val="num" w:pos="1440"/>
        </w:tabs>
        <w:ind w:left="18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4A68CF10">
      <w:start w:val="1"/>
      <w:numFmt w:val="bullet"/>
      <w:lvlText w:val="■"/>
      <w:lvlJc w:val="right"/>
      <w:pPr>
        <w:tabs>
          <w:tab w:val="num" w:pos="2160"/>
        </w:tabs>
        <w:ind w:left="25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4DA88FDE">
      <w:start w:val="1"/>
      <w:numFmt w:val="bullet"/>
      <w:lvlText w:val="●"/>
      <w:lvlJc w:val="left"/>
      <w:pPr>
        <w:tabs>
          <w:tab w:val="num" w:pos="28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E0F831BA">
      <w:start w:val="1"/>
      <w:numFmt w:val="bullet"/>
      <w:lvlText w:val="○"/>
      <w:lvlJc w:val="left"/>
      <w:pPr>
        <w:tabs>
          <w:tab w:val="num" w:pos="3600"/>
        </w:tabs>
        <w:ind w:left="39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18C0FF3A">
      <w:start w:val="1"/>
      <w:numFmt w:val="bullet"/>
      <w:lvlText w:val="■"/>
      <w:lvlJc w:val="right"/>
      <w:pPr>
        <w:tabs>
          <w:tab w:val="num" w:pos="4320"/>
        </w:tabs>
        <w:ind w:left="46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1660DE66">
      <w:start w:val="1"/>
      <w:numFmt w:val="bullet"/>
      <w:lvlText w:val="●"/>
      <w:lvlJc w:val="left"/>
      <w:pPr>
        <w:tabs>
          <w:tab w:val="num" w:pos="504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88768C9E">
      <w:start w:val="1"/>
      <w:numFmt w:val="bullet"/>
      <w:lvlText w:val="○"/>
      <w:lvlJc w:val="left"/>
      <w:pPr>
        <w:tabs>
          <w:tab w:val="num" w:pos="5760"/>
        </w:tabs>
        <w:ind w:left="61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1A081F78">
      <w:start w:val="1"/>
      <w:numFmt w:val="bullet"/>
      <w:lvlText w:val="■"/>
      <w:lvlJc w:val="right"/>
      <w:pPr>
        <w:tabs>
          <w:tab w:val="num" w:pos="6480"/>
        </w:tabs>
        <w:ind w:left="684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4" w15:restartNumberingAfterBreak="0">
    <w:nsid w:val="00000005"/>
    <w:multiLevelType w:val="hybridMultilevel"/>
    <w:tmpl w:val="1BCEF862"/>
    <w:lvl w:ilvl="0" w:tplc="82BE3ADA">
      <w:start w:val="1"/>
      <w:numFmt w:val="decimal"/>
      <w:lvlText w:val="%1."/>
      <w:lvlJc w:val="left"/>
      <w:pPr>
        <w:tabs>
          <w:tab w:val="num" w:pos="3150"/>
        </w:tabs>
        <w:ind w:left="3150" w:hanging="1440"/>
      </w:pPr>
      <w:rPr>
        <w:rFonts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FC8556E">
      <w:start w:val="1"/>
      <w:numFmt w:val="bullet"/>
      <w:lvlText w:val="○"/>
      <w:lvlJc w:val="left"/>
      <w:pPr>
        <w:tabs>
          <w:tab w:val="num" w:pos="2139"/>
        </w:tabs>
        <w:ind w:left="2139" w:hanging="1059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2B89432">
      <w:start w:val="1"/>
      <w:numFmt w:val="bullet"/>
      <w:lvlText w:val="■"/>
      <w:lvlJc w:val="right"/>
      <w:pPr>
        <w:tabs>
          <w:tab w:val="num" w:pos="2859"/>
        </w:tabs>
        <w:ind w:left="2859" w:hanging="879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88AA7CE">
      <w:start w:val="1"/>
      <w:numFmt w:val="bullet"/>
      <w:lvlText w:val="●"/>
      <w:lvlJc w:val="left"/>
      <w:pPr>
        <w:tabs>
          <w:tab w:val="num" w:pos="3579"/>
        </w:tabs>
        <w:ind w:left="3579" w:hanging="1059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72E3B42">
      <w:start w:val="1"/>
      <w:numFmt w:val="bullet"/>
      <w:lvlText w:val="○"/>
      <w:lvlJc w:val="left"/>
      <w:pPr>
        <w:tabs>
          <w:tab w:val="num" w:pos="4299"/>
        </w:tabs>
        <w:ind w:left="4299" w:hanging="1059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8100B1E">
      <w:start w:val="1"/>
      <w:numFmt w:val="bullet"/>
      <w:lvlText w:val="■"/>
      <w:lvlJc w:val="right"/>
      <w:pPr>
        <w:tabs>
          <w:tab w:val="num" w:pos="5019"/>
        </w:tabs>
        <w:ind w:left="5019" w:hanging="879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B250D0">
      <w:start w:val="1"/>
      <w:numFmt w:val="bullet"/>
      <w:lvlText w:val="●"/>
      <w:lvlJc w:val="left"/>
      <w:pPr>
        <w:tabs>
          <w:tab w:val="num" w:pos="5739"/>
        </w:tabs>
        <w:ind w:left="5739" w:hanging="1059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24E5EEE">
      <w:start w:val="1"/>
      <w:numFmt w:val="bullet"/>
      <w:lvlText w:val="○"/>
      <w:lvlJc w:val="left"/>
      <w:pPr>
        <w:tabs>
          <w:tab w:val="num" w:pos="6459"/>
        </w:tabs>
        <w:ind w:left="6459" w:hanging="1059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9DE82C0">
      <w:start w:val="1"/>
      <w:numFmt w:val="bullet"/>
      <w:lvlText w:val="■"/>
      <w:lvlJc w:val="right"/>
      <w:pPr>
        <w:tabs>
          <w:tab w:val="num" w:pos="7179"/>
        </w:tabs>
        <w:ind w:left="7179" w:hanging="879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6"/>
    <w:multiLevelType w:val="hybridMultilevel"/>
    <w:tmpl w:val="00000006"/>
    <w:lvl w:ilvl="0" w:tplc="4B84A05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C92BBC2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0B4B4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672A3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015A17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016CC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16440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C960E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3B08D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36726DA"/>
    <w:multiLevelType w:val="hybridMultilevel"/>
    <w:tmpl w:val="58203C7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73E1C"/>
    <w:multiLevelType w:val="hybridMultilevel"/>
    <w:tmpl w:val="FBA23A2C"/>
    <w:lvl w:ilvl="0" w:tplc="197607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13A24"/>
    <w:multiLevelType w:val="hybridMultilevel"/>
    <w:tmpl w:val="5A76EBEE"/>
    <w:lvl w:ilvl="0" w:tplc="83A4937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CA6AD554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A0DEF204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ABE2F3A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37AECF0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5E66DC2C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468CEB3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3AE4CF02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2E09866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2E46C80"/>
    <w:multiLevelType w:val="hybridMultilevel"/>
    <w:tmpl w:val="5F384B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D2111C9"/>
    <w:multiLevelType w:val="hybridMultilevel"/>
    <w:tmpl w:val="C674DDA2"/>
    <w:lvl w:ilvl="0" w:tplc="0F56B5B0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DD5BEB"/>
    <w:multiLevelType w:val="hybridMultilevel"/>
    <w:tmpl w:val="031A7D86"/>
    <w:lvl w:ilvl="0" w:tplc="61BCE6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146A36"/>
    <w:multiLevelType w:val="hybridMultilevel"/>
    <w:tmpl w:val="08389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43252"/>
    <w:multiLevelType w:val="hybridMultilevel"/>
    <w:tmpl w:val="863A06DE"/>
    <w:lvl w:ilvl="0" w:tplc="9A38EA3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FE2385"/>
    <w:multiLevelType w:val="hybridMultilevel"/>
    <w:tmpl w:val="E13C67E6"/>
    <w:lvl w:ilvl="0" w:tplc="12B6420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7726AC"/>
    <w:multiLevelType w:val="hybridMultilevel"/>
    <w:tmpl w:val="87FC461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550D20EE"/>
    <w:multiLevelType w:val="hybridMultilevel"/>
    <w:tmpl w:val="23528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FB24D6"/>
    <w:multiLevelType w:val="hybridMultilevel"/>
    <w:tmpl w:val="1E809194"/>
    <w:lvl w:ilvl="0" w:tplc="49F0DB7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B34809"/>
    <w:multiLevelType w:val="hybridMultilevel"/>
    <w:tmpl w:val="3DEA882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725964"/>
    <w:multiLevelType w:val="hybridMultilevel"/>
    <w:tmpl w:val="3078CEE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70734689"/>
    <w:multiLevelType w:val="hybridMultilevel"/>
    <w:tmpl w:val="93CC6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6A1367"/>
    <w:multiLevelType w:val="hybridMultilevel"/>
    <w:tmpl w:val="43687F1E"/>
    <w:lvl w:ilvl="0" w:tplc="A3D0109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7C34350E"/>
    <w:multiLevelType w:val="hybridMultilevel"/>
    <w:tmpl w:val="2C28819A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3" w15:restartNumberingAfterBreak="0">
    <w:nsid w:val="7C6A4081"/>
    <w:multiLevelType w:val="hybridMultilevel"/>
    <w:tmpl w:val="FCBEB88E"/>
    <w:lvl w:ilvl="0" w:tplc="6B92314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FF4074"/>
    <w:multiLevelType w:val="hybridMultilevel"/>
    <w:tmpl w:val="D8BADAA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5"/>
  </w:num>
  <w:num w:numId="8">
    <w:abstractNumId w:val="12"/>
  </w:num>
  <w:num w:numId="9">
    <w:abstractNumId w:val="17"/>
  </w:num>
  <w:num w:numId="10">
    <w:abstractNumId w:val="24"/>
  </w:num>
  <w:num w:numId="11">
    <w:abstractNumId w:val="21"/>
  </w:num>
  <w:num w:numId="12">
    <w:abstractNumId w:val="13"/>
  </w:num>
  <w:num w:numId="13">
    <w:abstractNumId w:val="19"/>
  </w:num>
  <w:num w:numId="14">
    <w:abstractNumId w:val="9"/>
  </w:num>
  <w:num w:numId="15">
    <w:abstractNumId w:val="22"/>
  </w:num>
  <w:num w:numId="16">
    <w:abstractNumId w:val="14"/>
  </w:num>
  <w:num w:numId="17">
    <w:abstractNumId w:val="7"/>
  </w:num>
  <w:num w:numId="18">
    <w:abstractNumId w:val="16"/>
  </w:num>
  <w:num w:numId="19">
    <w:abstractNumId w:val="20"/>
  </w:num>
  <w:num w:numId="20">
    <w:abstractNumId w:val="10"/>
  </w:num>
  <w:num w:numId="21">
    <w:abstractNumId w:val="8"/>
  </w:num>
  <w:num w:numId="22">
    <w:abstractNumId w:val="18"/>
  </w:num>
  <w:num w:numId="23">
    <w:abstractNumId w:val="6"/>
  </w:num>
  <w:num w:numId="24">
    <w:abstractNumId w:val="1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41BC"/>
    <w:rsid w:val="00017A69"/>
    <w:rsid w:val="00032A4B"/>
    <w:rsid w:val="000D0E77"/>
    <w:rsid w:val="000D7CE9"/>
    <w:rsid w:val="000F1EAC"/>
    <w:rsid w:val="001105F8"/>
    <w:rsid w:val="00145B0E"/>
    <w:rsid w:val="00166317"/>
    <w:rsid w:val="00174170"/>
    <w:rsid w:val="001A0097"/>
    <w:rsid w:val="001F65E4"/>
    <w:rsid w:val="0026481E"/>
    <w:rsid w:val="00276A38"/>
    <w:rsid w:val="00295AF5"/>
    <w:rsid w:val="002B274A"/>
    <w:rsid w:val="002C1D6A"/>
    <w:rsid w:val="002C7B47"/>
    <w:rsid w:val="00301920"/>
    <w:rsid w:val="00304812"/>
    <w:rsid w:val="0031368D"/>
    <w:rsid w:val="00331C3E"/>
    <w:rsid w:val="003564B3"/>
    <w:rsid w:val="00373897"/>
    <w:rsid w:val="003B093F"/>
    <w:rsid w:val="003C7D8F"/>
    <w:rsid w:val="00433F13"/>
    <w:rsid w:val="004A167B"/>
    <w:rsid w:val="004A764D"/>
    <w:rsid w:val="004D4D7C"/>
    <w:rsid w:val="00500ECF"/>
    <w:rsid w:val="005018CE"/>
    <w:rsid w:val="00535AFE"/>
    <w:rsid w:val="0057050C"/>
    <w:rsid w:val="005F1F07"/>
    <w:rsid w:val="00622580"/>
    <w:rsid w:val="00627A04"/>
    <w:rsid w:val="006423B5"/>
    <w:rsid w:val="00651F25"/>
    <w:rsid w:val="00654413"/>
    <w:rsid w:val="00672F89"/>
    <w:rsid w:val="00683B31"/>
    <w:rsid w:val="00684135"/>
    <w:rsid w:val="006944FB"/>
    <w:rsid w:val="006B1C2A"/>
    <w:rsid w:val="006C6B90"/>
    <w:rsid w:val="006D2C27"/>
    <w:rsid w:val="006D5F71"/>
    <w:rsid w:val="006E6B53"/>
    <w:rsid w:val="00785EFF"/>
    <w:rsid w:val="00794A74"/>
    <w:rsid w:val="007C78F6"/>
    <w:rsid w:val="00807E40"/>
    <w:rsid w:val="00853FD7"/>
    <w:rsid w:val="0086625A"/>
    <w:rsid w:val="0089772E"/>
    <w:rsid w:val="008A0066"/>
    <w:rsid w:val="008E641F"/>
    <w:rsid w:val="00933A74"/>
    <w:rsid w:val="0097019C"/>
    <w:rsid w:val="00972101"/>
    <w:rsid w:val="00981C34"/>
    <w:rsid w:val="00985189"/>
    <w:rsid w:val="009879AD"/>
    <w:rsid w:val="009C4DEE"/>
    <w:rsid w:val="009F38E6"/>
    <w:rsid w:val="00A23AB5"/>
    <w:rsid w:val="00A77B3E"/>
    <w:rsid w:val="00AB5A13"/>
    <w:rsid w:val="00AD14F7"/>
    <w:rsid w:val="00AE2FC6"/>
    <w:rsid w:val="00B11ABB"/>
    <w:rsid w:val="00B1568C"/>
    <w:rsid w:val="00B24BC7"/>
    <w:rsid w:val="00B47DE8"/>
    <w:rsid w:val="00B62C5A"/>
    <w:rsid w:val="00B748D6"/>
    <w:rsid w:val="00B7702F"/>
    <w:rsid w:val="00B91A0B"/>
    <w:rsid w:val="00B91C3D"/>
    <w:rsid w:val="00BB1B2B"/>
    <w:rsid w:val="00BC24A9"/>
    <w:rsid w:val="00C26BFD"/>
    <w:rsid w:val="00C452ED"/>
    <w:rsid w:val="00C56127"/>
    <w:rsid w:val="00C57B60"/>
    <w:rsid w:val="00C72D43"/>
    <w:rsid w:val="00C931F4"/>
    <w:rsid w:val="00D5415F"/>
    <w:rsid w:val="00D703AB"/>
    <w:rsid w:val="00D74F8A"/>
    <w:rsid w:val="00D92D23"/>
    <w:rsid w:val="00DC0B24"/>
    <w:rsid w:val="00DE3737"/>
    <w:rsid w:val="00DF1607"/>
    <w:rsid w:val="00E01DF8"/>
    <w:rsid w:val="00E021A7"/>
    <w:rsid w:val="00E06718"/>
    <w:rsid w:val="00E62732"/>
    <w:rsid w:val="00E67310"/>
    <w:rsid w:val="00EE4EF8"/>
    <w:rsid w:val="00F016A3"/>
    <w:rsid w:val="00F133BF"/>
    <w:rsid w:val="00F72E32"/>
    <w:rsid w:val="00FF501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67783C7-B424-4952-9788-7719C894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B47"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tabs>
        <w:tab w:val="left" w:pos="1584"/>
      </w:tabs>
      <w:outlineLvl w:val="0"/>
    </w:pPr>
    <w:rPr>
      <w:rFonts w:ascii="Arial" w:eastAsia="Arial" w:hAnsi="Arial" w:cs="Arial"/>
      <w:color w:val="0000FF"/>
      <w:sz w:val="22"/>
      <w:szCs w:val="2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jc w:val="center"/>
    </w:pPr>
    <w:rPr>
      <w:b/>
      <w:bCs/>
      <w:u w:val="single"/>
    </w:rPr>
  </w:style>
  <w:style w:type="paragraph" w:styleId="Subtitle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4A764D"/>
    <w:pPr>
      <w:ind w:left="720"/>
      <w:contextualSpacing/>
    </w:pPr>
  </w:style>
  <w:style w:type="paragraph" w:styleId="BodyText">
    <w:name w:val="Body Text"/>
    <w:basedOn w:val="Normal"/>
    <w:link w:val="BodyTextChar"/>
    <w:rsid w:val="000D0E77"/>
    <w:pPr>
      <w:jc w:val="both"/>
    </w:pPr>
    <w:rPr>
      <w:rFonts w:ascii="Arial" w:hAnsi="Arial" w:cs="Arial"/>
      <w:b/>
      <w:bCs/>
      <w:i/>
      <w:iCs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rsid w:val="000D0E77"/>
    <w:rPr>
      <w:rFonts w:ascii="Arial" w:hAnsi="Arial" w:cs="Arial"/>
      <w:b/>
      <w:bCs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Milind Waghmode</cp:lastModifiedBy>
  <cp:revision>2</cp:revision>
  <cp:lastPrinted>2018-09-14T14:13:00Z</cp:lastPrinted>
  <dcterms:created xsi:type="dcterms:W3CDTF">2020-12-23T11:47:00Z</dcterms:created>
  <dcterms:modified xsi:type="dcterms:W3CDTF">2020-12-23T11:47:00Z</dcterms:modified>
</cp:coreProperties>
</file>