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D450B" w:rsidRDefault="004D450B">
      <w:pPr>
        <w:rPr>
          <w:rFonts w:ascii="Verdana" w:hAnsi="Verdana" w:cs="Verdana"/>
          <w:b/>
          <w:sz w:val="17"/>
          <w:szCs w:val="17"/>
        </w:rPr>
      </w:pPr>
      <w:bookmarkStart w:id="0" w:name="_GoBack"/>
      <w:bookmarkEnd w:id="0"/>
      <w:r>
        <w:rPr>
          <w:rFonts w:ascii="Verdana" w:hAnsi="Verdana" w:cs="Verdana"/>
          <w:b/>
          <w:sz w:val="22"/>
          <w:szCs w:val="22"/>
        </w:rPr>
        <w:t xml:space="preserve">R.SATHISH </w:t>
      </w:r>
      <w:proofErr w:type="spellStart"/>
      <w:r w:rsidR="00463363">
        <w:rPr>
          <w:rFonts w:ascii="Verdana" w:hAnsi="Verdana" w:cs="Verdana"/>
          <w:b/>
          <w:sz w:val="22"/>
          <w:szCs w:val="22"/>
        </w:rPr>
        <w:t>B.Tech</w:t>
      </w:r>
      <w:proofErr w:type="spellEnd"/>
      <w:r w:rsidR="00463363">
        <w:rPr>
          <w:rFonts w:ascii="Verdana" w:hAnsi="Verdana" w:cs="Verdana"/>
          <w:b/>
          <w:sz w:val="22"/>
          <w:szCs w:val="22"/>
        </w:rPr>
        <w:t xml:space="preserve"> Chemical Engineering</w:t>
      </w:r>
    </w:p>
    <w:p w:rsidR="004D450B" w:rsidRDefault="004D450B">
      <w:pPr>
        <w:pBdr>
          <w:bottom w:val="single" w:sz="8" w:space="1" w:color="000000"/>
        </w:pBdr>
        <w:rPr>
          <w:rFonts w:ascii="Verdana" w:hAnsi="Verdana" w:cs="Verdana"/>
          <w:b/>
          <w:color w:val="000000"/>
          <w:sz w:val="17"/>
          <w:szCs w:val="17"/>
        </w:rPr>
      </w:pPr>
      <w:r>
        <w:rPr>
          <w:rFonts w:ascii="Verdana" w:hAnsi="Verdana" w:cs="Verdana"/>
          <w:b/>
          <w:sz w:val="17"/>
          <w:szCs w:val="17"/>
        </w:rPr>
        <w:t>Mobile:</w:t>
      </w:r>
      <w:r>
        <w:rPr>
          <w:rFonts w:ascii="Verdana" w:hAnsi="Verdana" w:cs="Verdana"/>
          <w:sz w:val="17"/>
          <w:szCs w:val="17"/>
        </w:rPr>
        <w:t xml:space="preserve"> +91-9841630339                                                                                             </w:t>
      </w:r>
    </w:p>
    <w:p w:rsidR="004D450B" w:rsidRDefault="004D450B">
      <w:pPr>
        <w:pBdr>
          <w:bottom w:val="single" w:sz="8" w:space="1" w:color="000000"/>
        </w:pBdr>
        <w:rPr>
          <w:rFonts w:ascii="Verdana" w:hAnsi="Verdana" w:cs="Verdana"/>
          <w:b/>
          <w:sz w:val="17"/>
          <w:szCs w:val="17"/>
        </w:rPr>
      </w:pPr>
      <w:r>
        <w:rPr>
          <w:rFonts w:ascii="Verdana" w:hAnsi="Verdana" w:cs="Verdana"/>
          <w:b/>
          <w:color w:val="000000"/>
          <w:sz w:val="17"/>
          <w:szCs w:val="17"/>
        </w:rPr>
        <w:t>E-Mail:</w:t>
      </w:r>
      <w:r>
        <w:rPr>
          <w:rFonts w:ascii="Verdana" w:hAnsi="Verdana" w:cs="Verdana"/>
          <w:sz w:val="17"/>
          <w:szCs w:val="17"/>
        </w:rPr>
        <w:t xml:space="preserve"> sat</w:t>
      </w:r>
      <w:r>
        <w:rPr>
          <w:rFonts w:ascii="Verdana" w:hAnsi="Verdana" w:cs="Verdana"/>
          <w:color w:val="000000"/>
          <w:sz w:val="17"/>
          <w:szCs w:val="17"/>
        </w:rPr>
        <w:t>hish3000</w:t>
      </w:r>
      <w:hyperlink r:id="rId7" w:history="1">
        <w:r>
          <w:rPr>
            <w:rStyle w:val="Hyperlink"/>
            <w:rFonts w:ascii="Verdana" w:hAnsi="Verdana" w:cs="Verdana"/>
            <w:color w:val="000000"/>
            <w:sz w:val="17"/>
            <w:szCs w:val="17"/>
            <w:u w:val="none"/>
          </w:rPr>
          <w:t>@gmail.com</w:t>
        </w:r>
      </w:hyperlink>
      <w:r>
        <w:rPr>
          <w:rFonts w:ascii="Verdana" w:hAnsi="Verdana" w:cs="Verdana"/>
          <w:color w:val="000000"/>
          <w:sz w:val="17"/>
          <w:szCs w:val="17"/>
        </w:rPr>
        <w:t xml:space="preserve">   </w:t>
      </w:r>
    </w:p>
    <w:p w:rsidR="004D450B" w:rsidRDefault="004D450B">
      <w:pPr>
        <w:pBdr>
          <w:bottom w:val="single" w:sz="8" w:space="1" w:color="000000"/>
        </w:pBdr>
      </w:pPr>
      <w:r>
        <w:rPr>
          <w:rFonts w:ascii="Verdana" w:hAnsi="Verdana" w:cs="Verdana"/>
          <w:b/>
          <w:sz w:val="17"/>
          <w:szCs w:val="17"/>
        </w:rPr>
        <w:t>Address:</w:t>
      </w:r>
      <w:r>
        <w:rPr>
          <w:rFonts w:ascii="Verdana" w:hAnsi="Verdana" w:cs="Verdana"/>
          <w:sz w:val="17"/>
          <w:szCs w:val="17"/>
        </w:rPr>
        <w:t xml:space="preserve"> Plot No: 3 F1 </w:t>
      </w:r>
      <w:proofErr w:type="spellStart"/>
      <w:r>
        <w:rPr>
          <w:rFonts w:ascii="Verdana" w:hAnsi="Verdana" w:cs="Verdana"/>
          <w:sz w:val="17"/>
          <w:szCs w:val="17"/>
        </w:rPr>
        <w:t>Saikirupa</w:t>
      </w:r>
      <w:proofErr w:type="spellEnd"/>
      <w:r>
        <w:rPr>
          <w:rFonts w:ascii="Verdana" w:hAnsi="Verdana" w:cs="Verdana"/>
          <w:sz w:val="17"/>
          <w:szCs w:val="17"/>
        </w:rPr>
        <w:t xml:space="preserve"> </w:t>
      </w:r>
      <w:proofErr w:type="spellStart"/>
      <w:r>
        <w:rPr>
          <w:rFonts w:ascii="Verdana" w:hAnsi="Verdana" w:cs="Verdana"/>
          <w:sz w:val="17"/>
          <w:szCs w:val="17"/>
        </w:rPr>
        <w:t>Flats,Venkateshwara</w:t>
      </w:r>
      <w:proofErr w:type="spellEnd"/>
      <w:r>
        <w:rPr>
          <w:rFonts w:ascii="Verdana" w:hAnsi="Verdana" w:cs="Verdana"/>
          <w:sz w:val="17"/>
          <w:szCs w:val="17"/>
        </w:rPr>
        <w:t xml:space="preserve"> extension </w:t>
      </w:r>
      <w:proofErr w:type="spellStart"/>
      <w:r>
        <w:rPr>
          <w:rFonts w:ascii="Verdana" w:hAnsi="Verdana" w:cs="Verdana"/>
          <w:sz w:val="17"/>
          <w:szCs w:val="17"/>
        </w:rPr>
        <w:t>Ganapathypuram</w:t>
      </w:r>
      <w:proofErr w:type="spellEnd"/>
      <w:r>
        <w:rPr>
          <w:rFonts w:ascii="Verdana" w:hAnsi="Verdana" w:cs="Verdana"/>
          <w:sz w:val="17"/>
          <w:szCs w:val="17"/>
        </w:rPr>
        <w:t xml:space="preserve"> </w:t>
      </w:r>
      <w:proofErr w:type="spellStart"/>
      <w:r>
        <w:rPr>
          <w:rFonts w:ascii="Verdana" w:hAnsi="Verdana" w:cs="Verdana"/>
          <w:sz w:val="17"/>
          <w:szCs w:val="17"/>
        </w:rPr>
        <w:t>Chromepet</w:t>
      </w:r>
      <w:proofErr w:type="spellEnd"/>
      <w:r>
        <w:rPr>
          <w:rFonts w:ascii="Verdana" w:hAnsi="Verdana" w:cs="Verdana"/>
          <w:sz w:val="17"/>
          <w:szCs w:val="17"/>
        </w:rPr>
        <w:t xml:space="preserve">, Chennai - 600044 </w:t>
      </w:r>
    </w:p>
    <w:p w:rsidR="004D450B" w:rsidRDefault="004D450B">
      <w:pPr>
        <w:pBdr>
          <w:bottom w:val="single" w:sz="8" w:space="1" w:color="000000"/>
        </w:pBdr>
      </w:pPr>
    </w:p>
    <w:p w:rsidR="004D450B" w:rsidRPr="00856871" w:rsidRDefault="004D450B">
      <w:pPr>
        <w:spacing w:line="240" w:lineRule="auto"/>
        <w:jc w:val="center"/>
        <w:rPr>
          <w:rFonts w:ascii="Verdana" w:hAnsi="Verdana" w:cs="Verdana"/>
          <w:b/>
          <w:i/>
          <w:sz w:val="17"/>
          <w:szCs w:val="17"/>
        </w:rPr>
      </w:pPr>
      <w:r w:rsidRPr="00856871">
        <w:rPr>
          <w:rFonts w:ascii="Verdana" w:hAnsi="Verdana" w:cs="Verdana"/>
          <w:b/>
          <w:i/>
          <w:sz w:val="17"/>
          <w:szCs w:val="17"/>
        </w:rPr>
        <w:t>Aiming for assignments in Process, Projects, Execution, Safety / Project Management area</w:t>
      </w:r>
    </w:p>
    <w:p w:rsidR="004D450B" w:rsidRDefault="004D450B">
      <w:pPr>
        <w:spacing w:line="240" w:lineRule="auto"/>
        <w:jc w:val="center"/>
        <w:rPr>
          <w:rFonts w:ascii="Verdana" w:hAnsi="Verdana" w:cs="Verdana"/>
          <w:b/>
          <w:i/>
          <w:sz w:val="17"/>
          <w:szCs w:val="17"/>
        </w:rPr>
      </w:pPr>
      <w:r w:rsidRPr="00856871">
        <w:rPr>
          <w:rFonts w:ascii="Verdana" w:hAnsi="Verdana" w:cs="Verdana"/>
          <w:b/>
          <w:i/>
          <w:sz w:val="17"/>
          <w:szCs w:val="17"/>
        </w:rPr>
        <w:t xml:space="preserve"> with a growth-oriented organization of repute</w:t>
      </w:r>
      <w:r>
        <w:rPr>
          <w:rFonts w:ascii="Verdana" w:hAnsi="Verdana" w:cs="Verdana"/>
          <w:i/>
          <w:sz w:val="17"/>
          <w:szCs w:val="17"/>
        </w:rPr>
        <w:t>.</w:t>
      </w:r>
    </w:p>
    <w:p w:rsidR="004D450B" w:rsidRDefault="004D450B">
      <w:pPr>
        <w:spacing w:line="240" w:lineRule="auto"/>
        <w:jc w:val="center"/>
        <w:rPr>
          <w:rFonts w:ascii="Verdana" w:hAnsi="Verdana" w:cs="Verdana"/>
          <w:b/>
          <w:i/>
          <w:sz w:val="17"/>
          <w:szCs w:val="17"/>
        </w:rPr>
      </w:pPr>
    </w:p>
    <w:p w:rsidR="004D450B" w:rsidRDefault="004D450B">
      <w:pPr>
        <w:spacing w:line="252" w:lineRule="auto"/>
        <w:jc w:val="center"/>
      </w:pPr>
      <w:r>
        <w:rPr>
          <w:rFonts w:ascii="Verdana" w:hAnsi="Verdana" w:cs="Verdana"/>
          <w:b/>
          <w:sz w:val="20"/>
          <w:szCs w:val="20"/>
        </w:rPr>
        <w:t>EDUCATION</w:t>
      </w:r>
    </w:p>
    <w:p w:rsidR="004D450B" w:rsidRDefault="002D64C0">
      <w:pPr>
        <w:spacing w:line="252" w:lineRule="auto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Garamond" w:hAnsi="Garamond" w:cs="Garamond"/>
          <w:b/>
          <w:noProof/>
          <w:sz w:val="22"/>
          <w:szCs w:val="22"/>
        </w:rPr>
        <w:drawing>
          <wp:inline distT="0" distB="0" distL="0" distR="0">
            <wp:extent cx="6292215" cy="88900"/>
            <wp:effectExtent l="0" t="0" r="0" b="0"/>
            <wp:docPr id="1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8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0B" w:rsidRPr="00CE134C" w:rsidRDefault="004D450B" w:rsidP="00CE134C">
      <w:pPr>
        <w:pStyle w:val="ListParagraph"/>
        <w:numPr>
          <w:ilvl w:val="0"/>
          <w:numId w:val="4"/>
        </w:numPr>
        <w:spacing w:line="252" w:lineRule="auto"/>
        <w:jc w:val="both"/>
        <w:rPr>
          <w:rFonts w:ascii="Verdana" w:hAnsi="Verdana" w:cs="Verdana"/>
          <w:b/>
          <w:sz w:val="18"/>
          <w:szCs w:val="18"/>
        </w:rPr>
      </w:pPr>
      <w:proofErr w:type="spellStart"/>
      <w:r w:rsidRPr="00CE134C">
        <w:rPr>
          <w:rFonts w:ascii="Verdana" w:hAnsi="Verdana" w:cs="Verdana"/>
          <w:b/>
          <w:sz w:val="18"/>
          <w:szCs w:val="18"/>
        </w:rPr>
        <w:t>B.Tech</w:t>
      </w:r>
      <w:proofErr w:type="spellEnd"/>
      <w:r w:rsidRPr="00CE134C">
        <w:rPr>
          <w:rFonts w:ascii="Verdana" w:hAnsi="Verdana" w:cs="Verdana"/>
          <w:b/>
          <w:sz w:val="18"/>
          <w:szCs w:val="18"/>
        </w:rPr>
        <w:t xml:space="preserve">. (Chemical </w:t>
      </w:r>
      <w:proofErr w:type="spellStart"/>
      <w:r w:rsidRPr="00CE134C">
        <w:rPr>
          <w:rFonts w:ascii="Verdana" w:hAnsi="Verdana" w:cs="Verdana"/>
          <w:b/>
          <w:sz w:val="18"/>
          <w:szCs w:val="18"/>
        </w:rPr>
        <w:t>Engg</w:t>
      </w:r>
      <w:proofErr w:type="spellEnd"/>
      <w:r w:rsidRPr="00CE134C">
        <w:rPr>
          <w:rFonts w:ascii="Verdana" w:hAnsi="Verdana" w:cs="Verdana"/>
          <w:b/>
          <w:sz w:val="18"/>
          <w:szCs w:val="18"/>
        </w:rPr>
        <w:t>)</w:t>
      </w:r>
      <w:r>
        <w:tab/>
        <w:t xml:space="preserve">       </w:t>
      </w:r>
      <w:r w:rsidRPr="00CE134C">
        <w:rPr>
          <w:rFonts w:ascii="Verdana" w:hAnsi="Verdana" w:cs="Verdana"/>
          <w:sz w:val="18"/>
          <w:szCs w:val="18"/>
        </w:rPr>
        <w:t xml:space="preserve">Erode </w:t>
      </w:r>
      <w:proofErr w:type="spellStart"/>
      <w:r w:rsidRPr="00CE134C">
        <w:rPr>
          <w:rFonts w:ascii="Verdana" w:hAnsi="Verdana" w:cs="Verdana"/>
          <w:sz w:val="18"/>
          <w:szCs w:val="18"/>
        </w:rPr>
        <w:t>Sengunthar</w:t>
      </w:r>
      <w:proofErr w:type="spellEnd"/>
      <w:r w:rsidRPr="00CE134C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CE134C">
        <w:rPr>
          <w:rFonts w:ascii="Verdana" w:hAnsi="Verdana" w:cs="Verdana"/>
          <w:sz w:val="18"/>
          <w:szCs w:val="18"/>
        </w:rPr>
        <w:t>Engg</w:t>
      </w:r>
      <w:proofErr w:type="spellEnd"/>
      <w:r w:rsidRPr="00CE134C">
        <w:rPr>
          <w:rFonts w:ascii="Verdana" w:hAnsi="Verdana" w:cs="Verdana"/>
          <w:sz w:val="18"/>
          <w:szCs w:val="18"/>
        </w:rPr>
        <w:t xml:space="preserve"> College, Erode</w:t>
      </w:r>
      <w:r w:rsidRPr="00CE134C">
        <w:rPr>
          <w:rFonts w:ascii="Verdana" w:hAnsi="Verdana" w:cs="Verdana"/>
          <w:sz w:val="18"/>
          <w:szCs w:val="18"/>
        </w:rPr>
        <w:tab/>
      </w:r>
      <w:r>
        <w:t xml:space="preserve">        </w:t>
      </w:r>
      <w:r w:rsidRPr="00CE134C">
        <w:rPr>
          <w:rFonts w:ascii="Verdana" w:hAnsi="Verdana" w:cs="Verdana"/>
          <w:sz w:val="18"/>
          <w:szCs w:val="18"/>
        </w:rPr>
        <w:t>2007</w:t>
      </w:r>
      <w:r>
        <w:tab/>
        <w:t xml:space="preserve"> </w:t>
      </w:r>
      <w:r w:rsidRPr="00CE134C">
        <w:rPr>
          <w:rFonts w:ascii="Verdana" w:hAnsi="Verdana" w:cs="Verdana"/>
          <w:sz w:val="18"/>
          <w:szCs w:val="18"/>
        </w:rPr>
        <w:t xml:space="preserve">   First Class</w:t>
      </w:r>
    </w:p>
    <w:p w:rsidR="007529F0" w:rsidRDefault="004D450B">
      <w:pPr>
        <w:spacing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 xml:space="preserve"> PG </w:t>
      </w:r>
      <w:r w:rsidR="00054A13">
        <w:rPr>
          <w:rFonts w:ascii="Verdana" w:hAnsi="Verdana" w:cs="Verdana"/>
          <w:b/>
          <w:sz w:val="18"/>
          <w:szCs w:val="18"/>
        </w:rPr>
        <w:t>Diploma (</w:t>
      </w:r>
      <w:r>
        <w:rPr>
          <w:rFonts w:ascii="Verdana" w:hAnsi="Verdana" w:cs="Verdana"/>
          <w:b/>
          <w:sz w:val="18"/>
          <w:szCs w:val="18"/>
        </w:rPr>
        <w:t>Industrial Safety)</w:t>
      </w:r>
      <w:r>
        <w:rPr>
          <w:rFonts w:ascii="Verdana" w:hAnsi="Verdana" w:cs="Verdana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sz w:val="18"/>
          <w:szCs w:val="18"/>
        </w:rPr>
        <w:t>Annamalai</w:t>
      </w:r>
      <w:proofErr w:type="spellEnd"/>
      <w:r>
        <w:rPr>
          <w:rFonts w:ascii="Verdana" w:hAnsi="Verdana" w:cs="Verdana"/>
          <w:sz w:val="18"/>
          <w:szCs w:val="18"/>
        </w:rPr>
        <w:t xml:space="preserve"> University (</w:t>
      </w:r>
      <w:proofErr w:type="spellStart"/>
      <w:r>
        <w:rPr>
          <w:rFonts w:ascii="Verdana" w:hAnsi="Verdana" w:cs="Verdana"/>
          <w:sz w:val="18"/>
          <w:szCs w:val="18"/>
        </w:rPr>
        <w:t>Dist.education</w:t>
      </w:r>
      <w:proofErr w:type="spellEnd"/>
      <w:r>
        <w:rPr>
          <w:rFonts w:ascii="Verdana" w:hAnsi="Verdana" w:cs="Verdana"/>
          <w:sz w:val="18"/>
          <w:szCs w:val="18"/>
        </w:rPr>
        <w:t>)</w:t>
      </w:r>
      <w:r>
        <w:rPr>
          <w:rFonts w:ascii="Verdana" w:hAnsi="Verdana" w:cs="Verdana"/>
          <w:sz w:val="18"/>
          <w:szCs w:val="18"/>
        </w:rPr>
        <w:tab/>
        <w:t xml:space="preserve">         2008            First Class</w:t>
      </w:r>
    </w:p>
    <w:p w:rsidR="004D450B" w:rsidRDefault="004D450B">
      <w:pPr>
        <w:spacing w:line="240" w:lineRule="auto"/>
        <w:rPr>
          <w:rFonts w:ascii="Verdana" w:hAnsi="Verdana" w:cs="Verdana"/>
          <w:sz w:val="18"/>
          <w:szCs w:val="18"/>
        </w:rPr>
      </w:pPr>
    </w:p>
    <w:p w:rsidR="004D450B" w:rsidRDefault="004D450B">
      <w:pPr>
        <w:spacing w:line="252" w:lineRule="auto"/>
        <w:jc w:val="center"/>
      </w:pPr>
      <w:r>
        <w:rPr>
          <w:rFonts w:ascii="Verdana" w:hAnsi="Verdana" w:cs="Verdana"/>
          <w:b/>
          <w:sz w:val="20"/>
          <w:szCs w:val="20"/>
        </w:rPr>
        <w:t>SOFTWARE EXPOSURE</w:t>
      </w:r>
    </w:p>
    <w:p w:rsidR="004D450B" w:rsidRDefault="002D64C0">
      <w:pPr>
        <w:spacing w:line="252" w:lineRule="auto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Garamond" w:hAnsi="Garamond" w:cs="Garamond"/>
          <w:b/>
          <w:noProof/>
          <w:sz w:val="22"/>
          <w:szCs w:val="22"/>
        </w:rPr>
        <w:drawing>
          <wp:inline distT="0" distB="0" distL="0" distR="0">
            <wp:extent cx="6292215" cy="88900"/>
            <wp:effectExtent l="0" t="0" r="0" b="0"/>
            <wp:docPr id="1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8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0B" w:rsidRDefault="004D450B">
      <w:pPr>
        <w:spacing w:line="252" w:lineRule="auto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 xml:space="preserve">  AUTO CAD</w:t>
      </w:r>
      <w:r>
        <w:t xml:space="preserve"> </w:t>
      </w:r>
    </w:p>
    <w:p w:rsidR="00F31E4F" w:rsidRDefault="004D450B" w:rsidP="00F31E4F">
      <w:pPr>
        <w:spacing w:line="252" w:lineRule="auto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 xml:space="preserve">  MS OFFICE   </w:t>
      </w:r>
    </w:p>
    <w:p w:rsidR="00C512C1" w:rsidRPr="00F31E4F" w:rsidRDefault="00C512C1" w:rsidP="00F31E4F">
      <w:pPr>
        <w:spacing w:line="252" w:lineRule="auto"/>
        <w:jc w:val="both"/>
        <w:rPr>
          <w:rFonts w:ascii="Verdana" w:hAnsi="Verdana" w:cs="Verdana"/>
          <w:b/>
          <w:i/>
          <w:sz w:val="18"/>
          <w:szCs w:val="18"/>
        </w:rPr>
      </w:pPr>
    </w:p>
    <w:p w:rsidR="00F31E4F" w:rsidRDefault="00F31E4F" w:rsidP="00F31E4F">
      <w:pPr>
        <w:shd w:val="clear" w:color="auto" w:fill="CCCCCC"/>
        <w:spacing w:line="240" w:lineRule="auto"/>
        <w:rPr>
          <w:rFonts w:ascii="Verdana" w:hAnsi="Verdana" w:cs="Verdana"/>
          <w:b/>
          <w:sz w:val="18"/>
          <w:szCs w:val="18"/>
        </w:rPr>
      </w:pPr>
    </w:p>
    <w:p w:rsidR="00C512C1" w:rsidRDefault="00F31E4F" w:rsidP="00C512C1">
      <w:pPr>
        <w:shd w:val="clear" w:color="auto" w:fill="CCCCCC"/>
        <w:spacing w:line="24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18"/>
          <w:szCs w:val="18"/>
        </w:rPr>
        <w:t>TOTAL</w:t>
      </w:r>
      <w:r w:rsidR="00C512C1">
        <w:rPr>
          <w:rFonts w:ascii="Verdana" w:hAnsi="Verdana" w:cs="Verdana"/>
          <w:b/>
          <w:sz w:val="18"/>
          <w:szCs w:val="18"/>
        </w:rPr>
        <w:t xml:space="preserve"> ORGANISATIONAL</w:t>
      </w:r>
      <w:r>
        <w:rPr>
          <w:rFonts w:ascii="Verdana" w:hAnsi="Verdana" w:cs="Verdana"/>
          <w:b/>
          <w:sz w:val="18"/>
          <w:szCs w:val="18"/>
        </w:rPr>
        <w:t xml:space="preserve"> EXPERIENCE</w:t>
      </w:r>
      <w:r w:rsidR="00C512C1">
        <w:rPr>
          <w:rFonts w:ascii="Verdana" w:hAnsi="Verdana" w:cs="Verdana"/>
          <w:b/>
          <w:sz w:val="18"/>
          <w:szCs w:val="18"/>
        </w:rPr>
        <w:t>:</w:t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 w:rsidR="00C512C1">
        <w:rPr>
          <w:rFonts w:ascii="Verdana" w:hAnsi="Verdana" w:cs="Verdana"/>
          <w:b/>
          <w:sz w:val="18"/>
          <w:szCs w:val="18"/>
        </w:rPr>
        <w:t>11 years 6 Months</w:t>
      </w:r>
    </w:p>
    <w:p w:rsidR="00C512C1" w:rsidRDefault="00C512C1" w:rsidP="00C512C1">
      <w:pPr>
        <w:spacing w:line="252" w:lineRule="auto"/>
        <w:jc w:val="both"/>
        <w:rPr>
          <w:rFonts w:ascii="Verdana" w:hAnsi="Verdana" w:cs="Verdana"/>
          <w:b/>
          <w:i/>
          <w:sz w:val="17"/>
          <w:szCs w:val="17"/>
        </w:rPr>
      </w:pPr>
    </w:p>
    <w:p w:rsidR="00263BF4" w:rsidRDefault="00C512C1" w:rsidP="00F31E4F">
      <w:pPr>
        <w:shd w:val="clear" w:color="auto" w:fill="CCCCCC"/>
        <w:spacing w:line="240" w:lineRule="auto"/>
      </w:pPr>
      <w:r>
        <w:rPr>
          <w:rFonts w:ascii="Verdana" w:hAnsi="Verdana" w:cs="Verdana"/>
          <w:b/>
          <w:sz w:val="20"/>
          <w:szCs w:val="20"/>
        </w:rPr>
        <w:t xml:space="preserve">CURRENT </w:t>
      </w:r>
      <w:r w:rsidR="00F31E4F">
        <w:rPr>
          <w:rFonts w:ascii="Verdana" w:hAnsi="Verdana" w:cs="Verdana"/>
          <w:b/>
          <w:sz w:val="20"/>
          <w:szCs w:val="20"/>
        </w:rPr>
        <w:t>ORGANISATIONAL EXPERIENCE</w:t>
      </w:r>
      <w:r>
        <w:rPr>
          <w:rFonts w:ascii="Verdana" w:hAnsi="Verdana" w:cs="Verdana"/>
          <w:b/>
          <w:sz w:val="20"/>
          <w:szCs w:val="20"/>
        </w:rPr>
        <w:t>:</w:t>
      </w:r>
      <w:r w:rsidR="007C0F0A">
        <w:tab/>
      </w:r>
      <w:r w:rsidR="007C0F0A">
        <w:tab/>
      </w:r>
      <w:r w:rsidR="007C0F0A">
        <w:tab/>
        <w:t xml:space="preserve">           </w:t>
      </w:r>
      <w:r w:rsidR="00263BF4">
        <w:t>5</w:t>
      </w:r>
    </w:p>
    <w:p w:rsidR="00F31E4F" w:rsidRPr="00C512C1" w:rsidRDefault="00463363" w:rsidP="00F31E4F">
      <w:pPr>
        <w:shd w:val="clear" w:color="auto" w:fill="CCCCCC"/>
        <w:spacing w:line="240" w:lineRule="auto"/>
        <w:rPr>
          <w:rFonts w:ascii="Verdana" w:hAnsi="Verdana" w:cs="Verdana"/>
          <w:b/>
          <w:i/>
          <w:sz w:val="17"/>
          <w:szCs w:val="17"/>
        </w:rPr>
      </w:pPr>
      <w:r w:rsidRPr="00463363">
        <w:rPr>
          <w:b/>
        </w:rPr>
        <w:t xml:space="preserve"> months</w:t>
      </w:r>
      <w:r w:rsidR="00F31E4F">
        <w:t xml:space="preserve">                           </w:t>
      </w:r>
      <w:r w:rsidR="00C512C1">
        <w:rPr>
          <w:rFonts w:ascii="Verdana" w:hAnsi="Verdana" w:cs="Verdana"/>
          <w:b/>
          <w:sz w:val="20"/>
          <w:szCs w:val="20"/>
        </w:rPr>
        <w:t xml:space="preserve"> </w:t>
      </w:r>
    </w:p>
    <w:p w:rsidR="00F31E4F" w:rsidRDefault="00F31E4F" w:rsidP="00F31E4F">
      <w:pPr>
        <w:shd w:val="clear" w:color="auto" w:fill="CCCCCC"/>
        <w:spacing w:line="240" w:lineRule="auto"/>
        <w:jc w:val="center"/>
        <w:rPr>
          <w:rFonts w:ascii="Verdana" w:hAnsi="Verdana" w:cs="Verdana"/>
          <w:sz w:val="17"/>
          <w:szCs w:val="17"/>
        </w:rPr>
      </w:pPr>
    </w:p>
    <w:p w:rsidR="00F31E4F" w:rsidRDefault="00C512C1" w:rsidP="00F31E4F">
      <w:pPr>
        <w:shd w:val="clear" w:color="auto" w:fill="CCCCCC"/>
        <w:spacing w:line="24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Assistant Manager-Projects</w:t>
      </w:r>
      <w:r w:rsidR="00F31E4F">
        <w:tab/>
        <w:t xml:space="preserve">      </w:t>
      </w:r>
      <w:r w:rsidR="00F31E4F">
        <w:tab/>
      </w:r>
      <w:r w:rsidR="00F31E4F">
        <w:rPr>
          <w:rFonts w:ascii="Verdana" w:hAnsi="Verdana" w:cs="Verdana"/>
          <w:b/>
          <w:sz w:val="18"/>
          <w:szCs w:val="18"/>
        </w:rPr>
        <w:t xml:space="preserve">                            </w:t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 w:rsidR="00F31E4F">
        <w:rPr>
          <w:rFonts w:ascii="Verdana" w:hAnsi="Verdana" w:cs="Verdana"/>
          <w:b/>
          <w:sz w:val="18"/>
          <w:szCs w:val="18"/>
        </w:rPr>
        <w:t xml:space="preserve">   From Jun 26 2019 to Till date</w:t>
      </w:r>
    </w:p>
    <w:p w:rsidR="00F31E4F" w:rsidRDefault="00F31E4F" w:rsidP="00F31E4F">
      <w:pPr>
        <w:shd w:val="clear" w:color="auto" w:fill="CCCCCC"/>
        <w:spacing w:line="240" w:lineRule="auto"/>
        <w:rPr>
          <w:rFonts w:ascii="Verdana" w:hAnsi="Verdana" w:cs="Verdana"/>
          <w:b/>
          <w:sz w:val="18"/>
          <w:szCs w:val="18"/>
        </w:rPr>
      </w:pPr>
    </w:p>
    <w:p w:rsidR="00F31E4F" w:rsidRDefault="00F31E4F" w:rsidP="00F31E4F">
      <w:pPr>
        <w:shd w:val="clear" w:color="auto" w:fill="CCCCCC"/>
        <w:spacing w:line="24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18"/>
          <w:szCs w:val="18"/>
        </w:rPr>
        <w:t>ENZOTECH SOLUTIONS PRIVATE LIMITED, KARAPAKKAM CHENNAI</w:t>
      </w:r>
    </w:p>
    <w:p w:rsidR="00F31E4F" w:rsidRDefault="00F31E4F" w:rsidP="00F31E4F">
      <w:pPr>
        <w:spacing w:line="252" w:lineRule="auto"/>
        <w:jc w:val="center"/>
      </w:pPr>
      <w:r>
        <w:rPr>
          <w:rFonts w:ascii="Verdana" w:hAnsi="Verdana" w:cs="Verdana"/>
          <w:b/>
          <w:sz w:val="20"/>
          <w:szCs w:val="20"/>
        </w:rPr>
        <w:t>PROJECTS HANDLED</w:t>
      </w:r>
    </w:p>
    <w:p w:rsidR="00F31E4F" w:rsidRDefault="002D64C0" w:rsidP="00F31E4F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Garamond" w:hAnsi="Garamond" w:cs="Garamond"/>
          <w:b/>
          <w:noProof/>
          <w:sz w:val="22"/>
          <w:szCs w:val="22"/>
        </w:rPr>
        <w:drawing>
          <wp:inline distT="0" distB="0" distL="0" distR="0">
            <wp:extent cx="6292215" cy="88900"/>
            <wp:effectExtent l="0" t="0" r="0" b="0"/>
            <wp:docPr id="1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8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4F" w:rsidRDefault="00F31E4F" w:rsidP="00F31E4F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</w:t>
      </w:r>
    </w:p>
    <w:p w:rsidR="00F31E4F" w:rsidRDefault="00C512C1" w:rsidP="00F31E4F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Supply, Installation</w:t>
      </w:r>
      <w:r w:rsidR="00F31E4F">
        <w:rPr>
          <w:rFonts w:ascii="Arial" w:hAnsi="Arial" w:cs="Arial"/>
          <w:sz w:val="18"/>
          <w:szCs w:val="18"/>
        </w:rPr>
        <w:t xml:space="preserve"> Commissioning of 130KLD Sewage treatment plant by SBR &amp; Ultrafiltration process for Prestige estate projects-Falcon tower</w:t>
      </w:r>
    </w:p>
    <w:p w:rsidR="00F31E4F" w:rsidRDefault="00F31E4F" w:rsidP="00F31E4F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(Project Value</w:t>
      </w:r>
      <w:r w:rsidR="00C512C1">
        <w:rPr>
          <w:rFonts w:ascii="Arial" w:hAnsi="Arial" w:cs="Arial"/>
          <w:sz w:val="18"/>
          <w:szCs w:val="18"/>
        </w:rPr>
        <w:t>: 29.65</w:t>
      </w:r>
      <w:r>
        <w:rPr>
          <w:rFonts w:ascii="Arial" w:hAnsi="Arial" w:cs="Arial"/>
          <w:sz w:val="18"/>
          <w:szCs w:val="18"/>
        </w:rPr>
        <w:t xml:space="preserve"> lakhs)</w:t>
      </w:r>
    </w:p>
    <w:p w:rsidR="00F31E4F" w:rsidRDefault="00C512C1" w:rsidP="00F31E4F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Erection</w:t>
      </w:r>
      <w:r w:rsidR="00F31E4F">
        <w:rPr>
          <w:rFonts w:ascii="Arial" w:hAnsi="Arial" w:cs="Arial"/>
          <w:sz w:val="18"/>
          <w:szCs w:val="18"/>
        </w:rPr>
        <w:t xml:space="preserve"> &amp; Commissioning of 200KLD Sewage Treatment Plant by SBR method&amp; Filtration method  for IFLEX </w:t>
      </w:r>
      <w:proofErr w:type="spellStart"/>
      <w:r w:rsidR="00F31E4F">
        <w:rPr>
          <w:rFonts w:ascii="Arial" w:hAnsi="Arial" w:cs="Arial"/>
          <w:sz w:val="18"/>
          <w:szCs w:val="18"/>
        </w:rPr>
        <w:t>walajahbad</w:t>
      </w:r>
      <w:proofErr w:type="spellEnd"/>
      <w:r w:rsidR="00F31E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Chennai</w:t>
      </w:r>
      <w:r w:rsidR="00F31E4F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 Project Value: 32.2 </w:t>
      </w:r>
      <w:r w:rsidR="00F31E4F">
        <w:rPr>
          <w:rFonts w:ascii="Arial" w:hAnsi="Arial" w:cs="Arial"/>
          <w:sz w:val="18"/>
          <w:szCs w:val="18"/>
        </w:rPr>
        <w:t>lakhs)</w:t>
      </w:r>
    </w:p>
    <w:p w:rsidR="00F31E4F" w:rsidRDefault="00F31E4F" w:rsidP="00F31E4F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C512C1">
        <w:rPr>
          <w:rFonts w:ascii="Arial" w:hAnsi="Arial" w:cs="Arial"/>
          <w:sz w:val="18"/>
          <w:szCs w:val="18"/>
        </w:rPr>
        <w:t>Supply, Installation</w:t>
      </w:r>
      <w:r>
        <w:rPr>
          <w:rFonts w:ascii="Arial" w:hAnsi="Arial" w:cs="Arial"/>
          <w:sz w:val="18"/>
          <w:szCs w:val="18"/>
        </w:rPr>
        <w:t xml:space="preserve"> Commissioning of 130KLD Sewage treatment plant by SBR &amp; Ultrafiltration process for Prestige estate projects-Woodside villa </w:t>
      </w:r>
    </w:p>
    <w:p w:rsidR="00F31E4F" w:rsidRDefault="00C512C1" w:rsidP="00F31E4F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(Project Value: 31.5</w:t>
      </w:r>
      <w:r w:rsidR="00F31E4F">
        <w:rPr>
          <w:rFonts w:ascii="Arial" w:hAnsi="Arial" w:cs="Arial"/>
          <w:sz w:val="18"/>
          <w:szCs w:val="18"/>
        </w:rPr>
        <w:t xml:space="preserve"> lakhs)</w:t>
      </w:r>
    </w:p>
    <w:p w:rsidR="004D6E71" w:rsidRDefault="004D6E71" w:rsidP="00F31E4F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4.Supply Installation Commissioning of 70KLD Sewage treatment plant by MBBR method for BKC Projects( Project value:Rs15.5 Lakhs)</w:t>
      </w:r>
    </w:p>
    <w:p w:rsidR="004D6E71" w:rsidRDefault="004D6E71" w:rsidP="00F31E4F">
      <w:pPr>
        <w:spacing w:line="252" w:lineRule="auto"/>
        <w:jc w:val="both"/>
        <w:rPr>
          <w:rFonts w:ascii="Arial" w:hAnsi="Arial" w:cs="Arial"/>
          <w:sz w:val="18"/>
          <w:szCs w:val="18"/>
        </w:rPr>
      </w:pPr>
    </w:p>
    <w:p w:rsidR="00F31E4F" w:rsidRDefault="00F31E4F" w:rsidP="00F31E4F">
      <w:pPr>
        <w:spacing w:line="252" w:lineRule="auto"/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Job Responsibilities: </w:t>
      </w:r>
    </w:p>
    <w:p w:rsidR="00460673" w:rsidRPr="00460673" w:rsidRDefault="00C512C1" w:rsidP="00460673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 xml:space="preserve"> Managing </w:t>
      </w:r>
      <w:r w:rsidR="00F31E4F">
        <w:rPr>
          <w:rFonts w:ascii="Verdana" w:hAnsi="Verdana" w:cs="Verdana"/>
          <w:sz w:val="18"/>
          <w:szCs w:val="18"/>
          <w:lang w:eastAsia="ta-IN" w:bidi="ta-IN"/>
        </w:rPr>
        <w:t xml:space="preserve">the </w:t>
      </w:r>
      <w:r>
        <w:rPr>
          <w:rFonts w:ascii="Verdana" w:hAnsi="Verdana" w:cs="Verdana"/>
          <w:sz w:val="18"/>
          <w:szCs w:val="18"/>
          <w:lang w:eastAsia="ta-IN" w:bidi="ta-IN"/>
        </w:rPr>
        <w:t xml:space="preserve">multiple </w:t>
      </w:r>
      <w:r w:rsidR="00F31E4F">
        <w:rPr>
          <w:rFonts w:ascii="Verdana" w:hAnsi="Verdana" w:cs="Verdana"/>
          <w:sz w:val="18"/>
          <w:szCs w:val="18"/>
          <w:lang w:eastAsia="ta-IN" w:bidi="ta-IN"/>
        </w:rPr>
        <w:t>project</w:t>
      </w:r>
      <w:r>
        <w:rPr>
          <w:rFonts w:ascii="Verdana" w:hAnsi="Verdana" w:cs="Verdana"/>
          <w:sz w:val="18"/>
          <w:szCs w:val="18"/>
          <w:lang w:eastAsia="ta-IN" w:bidi="ta-IN"/>
        </w:rPr>
        <w:t>s</w:t>
      </w:r>
      <w:r w:rsidR="00F31E4F">
        <w:rPr>
          <w:rFonts w:ascii="Verdana" w:hAnsi="Verdana" w:cs="Verdana"/>
          <w:sz w:val="18"/>
          <w:szCs w:val="18"/>
          <w:lang w:eastAsia="ta-IN" w:bidi="ta-IN"/>
        </w:rPr>
        <w:t xml:space="preserve"> and achieving the target within the time schedule</w:t>
      </w:r>
      <w:r>
        <w:rPr>
          <w:rFonts w:ascii="Verdana" w:hAnsi="Verdana" w:cs="Verdana"/>
          <w:sz w:val="18"/>
          <w:szCs w:val="18"/>
          <w:lang w:eastAsia="ta-IN" w:bidi="ta-IN"/>
        </w:rPr>
        <w:t xml:space="preserve"> and budget</w:t>
      </w:r>
      <w:r w:rsidR="00F31E4F">
        <w:rPr>
          <w:rFonts w:ascii="Verdana" w:hAnsi="Verdana" w:cs="Verdana"/>
          <w:sz w:val="18"/>
          <w:szCs w:val="18"/>
          <w:lang w:eastAsia="ta-IN" w:bidi="ta-IN"/>
        </w:rPr>
        <w:t>.</w:t>
      </w:r>
    </w:p>
    <w:p w:rsidR="00460673" w:rsidRPr="00460673" w:rsidRDefault="00F31E4F" w:rsidP="00460673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 xml:space="preserve">Preparation of Cash inflow and </w:t>
      </w:r>
      <w:r w:rsidR="00C512C1">
        <w:rPr>
          <w:rFonts w:ascii="Verdana" w:hAnsi="Verdana" w:cs="Verdana"/>
          <w:sz w:val="18"/>
          <w:szCs w:val="18"/>
          <w:lang w:eastAsia="ta-IN" w:bidi="ta-IN"/>
        </w:rPr>
        <w:t>outflow and</w:t>
      </w:r>
      <w:r>
        <w:rPr>
          <w:rFonts w:ascii="Verdana" w:hAnsi="Verdana" w:cs="Verdana"/>
          <w:sz w:val="18"/>
          <w:szCs w:val="18"/>
          <w:lang w:eastAsia="ta-IN" w:bidi="ta-IN"/>
        </w:rPr>
        <w:t xml:space="preserve"> deviation statemen</w:t>
      </w:r>
      <w:r w:rsidR="00460673">
        <w:rPr>
          <w:rFonts w:ascii="Verdana" w:hAnsi="Verdana" w:cs="Verdana"/>
          <w:sz w:val="18"/>
          <w:szCs w:val="18"/>
          <w:lang w:eastAsia="ta-IN" w:bidi="ta-IN"/>
        </w:rPr>
        <w:t>ts with respect to the projects</w:t>
      </w:r>
    </w:p>
    <w:p w:rsidR="00460673" w:rsidRPr="00460673" w:rsidRDefault="00C512C1" w:rsidP="00460673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>Preparation of Project schedule for the projects and budget for installation and commissioning</w:t>
      </w:r>
    </w:p>
    <w:p w:rsidR="00460673" w:rsidRPr="00460673" w:rsidRDefault="00C512C1" w:rsidP="00460673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 xml:space="preserve">Preparation of Material Inspection report which is </w:t>
      </w:r>
      <w:r w:rsidR="007529F0">
        <w:rPr>
          <w:rFonts w:ascii="Verdana" w:hAnsi="Verdana" w:cs="Verdana"/>
          <w:sz w:val="18"/>
          <w:szCs w:val="18"/>
          <w:lang w:eastAsia="ta-IN" w:bidi="ta-IN"/>
        </w:rPr>
        <w:t>adheres</w:t>
      </w:r>
      <w:r>
        <w:rPr>
          <w:rFonts w:ascii="Verdana" w:hAnsi="Verdana" w:cs="Verdana"/>
          <w:sz w:val="18"/>
          <w:szCs w:val="18"/>
          <w:lang w:eastAsia="ta-IN" w:bidi="ta-IN"/>
        </w:rPr>
        <w:t xml:space="preserve"> to client requirements.</w:t>
      </w:r>
    </w:p>
    <w:p w:rsidR="00F31E4F" w:rsidRDefault="00F31E4F" w:rsidP="00F31E4F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 xml:space="preserve">Preparation of </w:t>
      </w:r>
      <w:r w:rsidR="00C512C1">
        <w:rPr>
          <w:rFonts w:ascii="Verdana" w:hAnsi="Verdana" w:cs="Verdana"/>
          <w:sz w:val="18"/>
          <w:szCs w:val="18"/>
          <w:lang w:eastAsia="ta-IN" w:bidi="ta-IN"/>
        </w:rPr>
        <w:t>Running bills and submission to the client</w:t>
      </w:r>
    </w:p>
    <w:p w:rsidR="00460673" w:rsidRPr="00460673" w:rsidRDefault="00F31E4F" w:rsidP="00460673">
      <w:pPr>
        <w:numPr>
          <w:ilvl w:val="0"/>
          <w:numId w:val="3"/>
        </w:numPr>
        <w:spacing w:line="252" w:lineRule="auto"/>
        <w:jc w:val="both"/>
        <w:rPr>
          <w:rFonts w:ascii="Verdana" w:hAnsi="Verdana" w:cs="Verdana"/>
          <w:b/>
          <w:i/>
          <w:sz w:val="18"/>
          <w:szCs w:val="18"/>
        </w:rPr>
      </w:pPr>
      <w:r w:rsidRPr="00C512C1">
        <w:rPr>
          <w:rFonts w:ascii="Verdana" w:hAnsi="Verdana" w:cs="Verdana"/>
          <w:sz w:val="18"/>
          <w:szCs w:val="18"/>
          <w:lang w:eastAsia="ta-IN" w:bidi="ta-IN"/>
        </w:rPr>
        <w:t xml:space="preserve">Experience </w:t>
      </w:r>
      <w:r w:rsidR="00C512C1">
        <w:rPr>
          <w:rFonts w:ascii="Verdana" w:hAnsi="Verdana" w:cs="Verdana"/>
          <w:sz w:val="18"/>
          <w:szCs w:val="18"/>
          <w:lang w:eastAsia="ta-IN" w:bidi="ta-IN"/>
        </w:rPr>
        <w:t>in erection &amp;commissioning of ETP STP&amp; RO Plant for commercial buildings and process industries</w:t>
      </w:r>
    </w:p>
    <w:p w:rsidR="00460673" w:rsidRPr="00460673" w:rsidRDefault="00C512C1" w:rsidP="00460673">
      <w:pPr>
        <w:numPr>
          <w:ilvl w:val="0"/>
          <w:numId w:val="3"/>
        </w:numPr>
        <w:spacing w:line="252" w:lineRule="auto"/>
        <w:jc w:val="both"/>
        <w:rPr>
          <w:rFonts w:ascii="Verdana" w:hAnsi="Verdana" w:cs="Verdana"/>
          <w:b/>
          <w:i/>
          <w:sz w:val="18"/>
          <w:szCs w:val="18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>Heads-up  responsibility for problem solving in the project</w:t>
      </w:r>
    </w:p>
    <w:p w:rsidR="00460673" w:rsidRPr="00460673" w:rsidRDefault="00C512C1" w:rsidP="00460673">
      <w:pPr>
        <w:numPr>
          <w:ilvl w:val="0"/>
          <w:numId w:val="3"/>
        </w:numPr>
        <w:spacing w:line="252" w:lineRule="auto"/>
        <w:jc w:val="both"/>
        <w:rPr>
          <w:rFonts w:ascii="Verdana" w:hAnsi="Verdana" w:cs="Verdana"/>
          <w:b/>
          <w:i/>
          <w:sz w:val="18"/>
          <w:szCs w:val="18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>Evaluation &amp;comparison of sub –vendors and contractors on the basis of their skill set</w:t>
      </w:r>
    </w:p>
    <w:p w:rsidR="00460673" w:rsidRPr="00460673" w:rsidRDefault="00460673" w:rsidP="00460673">
      <w:pPr>
        <w:numPr>
          <w:ilvl w:val="0"/>
          <w:numId w:val="3"/>
        </w:numPr>
        <w:spacing w:line="252" w:lineRule="auto"/>
        <w:jc w:val="both"/>
        <w:rPr>
          <w:rFonts w:ascii="Verdana" w:hAnsi="Verdana" w:cs="Verdana"/>
          <w:b/>
          <w:i/>
          <w:sz w:val="18"/>
          <w:szCs w:val="18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>Service handling of all O&amp;M sites in Chennai and all over India</w:t>
      </w:r>
    </w:p>
    <w:p w:rsidR="00460673" w:rsidRPr="00460673" w:rsidRDefault="00460673" w:rsidP="00460673">
      <w:pPr>
        <w:numPr>
          <w:ilvl w:val="0"/>
          <w:numId w:val="3"/>
        </w:numPr>
        <w:spacing w:line="252" w:lineRule="auto"/>
        <w:jc w:val="both"/>
        <w:rPr>
          <w:rFonts w:ascii="Verdana" w:hAnsi="Verdana" w:cs="Verdana"/>
          <w:b/>
          <w:i/>
          <w:sz w:val="18"/>
          <w:szCs w:val="18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 xml:space="preserve">Knowledge in process of Effluent treatment plant &amp; Sewage treatment plant &amp; Water treatment plant and reverse osmosis plant </w:t>
      </w:r>
    </w:p>
    <w:p w:rsidR="00460673" w:rsidRPr="00460673" w:rsidRDefault="00460673" w:rsidP="00460673">
      <w:pPr>
        <w:numPr>
          <w:ilvl w:val="0"/>
          <w:numId w:val="3"/>
        </w:numPr>
        <w:spacing w:line="252" w:lineRule="auto"/>
        <w:jc w:val="both"/>
        <w:rPr>
          <w:rFonts w:ascii="Verdana" w:hAnsi="Verdana" w:cs="Verdana"/>
          <w:b/>
          <w:i/>
          <w:sz w:val="18"/>
          <w:szCs w:val="18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 xml:space="preserve">Knowledge in installation of electromechanical </w:t>
      </w:r>
      <w:proofErr w:type="spellStart"/>
      <w:r>
        <w:rPr>
          <w:rFonts w:ascii="Verdana" w:hAnsi="Verdana" w:cs="Verdana"/>
          <w:sz w:val="18"/>
          <w:szCs w:val="18"/>
          <w:lang w:eastAsia="ta-IN" w:bidi="ta-IN"/>
        </w:rPr>
        <w:t>equipments</w:t>
      </w:r>
      <w:proofErr w:type="spellEnd"/>
      <w:r>
        <w:rPr>
          <w:rFonts w:ascii="Verdana" w:hAnsi="Verdana" w:cs="Verdana"/>
          <w:sz w:val="18"/>
          <w:szCs w:val="18"/>
          <w:lang w:eastAsia="ta-IN" w:bidi="ta-IN"/>
        </w:rPr>
        <w:t xml:space="preserve"> </w:t>
      </w:r>
    </w:p>
    <w:p w:rsidR="00F31E4F" w:rsidRPr="007529F0" w:rsidRDefault="00460673" w:rsidP="00460673">
      <w:pPr>
        <w:numPr>
          <w:ilvl w:val="0"/>
          <w:numId w:val="3"/>
        </w:numPr>
        <w:spacing w:line="252" w:lineRule="auto"/>
        <w:jc w:val="both"/>
        <w:rPr>
          <w:rFonts w:ascii="Verdana" w:hAnsi="Verdana" w:cs="Verdana"/>
          <w:b/>
          <w:i/>
          <w:sz w:val="18"/>
          <w:szCs w:val="18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>Knowledge in Civil Construction of tanks</w:t>
      </w:r>
    </w:p>
    <w:p w:rsidR="007529F0" w:rsidRPr="00460673" w:rsidRDefault="007529F0" w:rsidP="007529F0">
      <w:pPr>
        <w:spacing w:line="252" w:lineRule="auto"/>
        <w:ind w:left="180"/>
        <w:jc w:val="both"/>
        <w:rPr>
          <w:rFonts w:ascii="Verdana" w:hAnsi="Verdana" w:cs="Verdana"/>
          <w:b/>
          <w:i/>
          <w:sz w:val="18"/>
          <w:szCs w:val="18"/>
        </w:rPr>
      </w:pPr>
    </w:p>
    <w:p w:rsidR="00460673" w:rsidRDefault="00460673" w:rsidP="00460673">
      <w:pPr>
        <w:spacing w:line="252" w:lineRule="auto"/>
        <w:ind w:left="468"/>
        <w:jc w:val="both"/>
        <w:rPr>
          <w:rFonts w:ascii="Verdana" w:hAnsi="Verdana" w:cs="Verdana"/>
          <w:b/>
          <w:i/>
          <w:sz w:val="18"/>
          <w:szCs w:val="18"/>
        </w:rPr>
      </w:pPr>
    </w:p>
    <w:p w:rsidR="007529F0" w:rsidRDefault="007529F0" w:rsidP="005969B8">
      <w:pPr>
        <w:spacing w:line="252" w:lineRule="auto"/>
        <w:jc w:val="both"/>
        <w:rPr>
          <w:rFonts w:ascii="Verdana" w:hAnsi="Verdana" w:cs="Verdana"/>
          <w:b/>
          <w:i/>
          <w:sz w:val="18"/>
          <w:szCs w:val="18"/>
        </w:rPr>
      </w:pPr>
    </w:p>
    <w:p w:rsidR="007529F0" w:rsidRPr="00460673" w:rsidRDefault="007529F0" w:rsidP="004D6E71">
      <w:pPr>
        <w:spacing w:line="252" w:lineRule="auto"/>
        <w:jc w:val="both"/>
        <w:rPr>
          <w:rFonts w:ascii="Verdana" w:hAnsi="Verdana" w:cs="Verdana"/>
          <w:b/>
          <w:i/>
          <w:sz w:val="18"/>
          <w:szCs w:val="18"/>
        </w:rPr>
      </w:pPr>
    </w:p>
    <w:p w:rsidR="004D450B" w:rsidRDefault="004D450B">
      <w:pPr>
        <w:shd w:val="clear" w:color="auto" w:fill="CCCCCC"/>
        <w:spacing w:line="240" w:lineRule="auto"/>
        <w:jc w:val="center"/>
        <w:rPr>
          <w:rFonts w:ascii="Verdana" w:hAnsi="Verdana" w:cs="Verdana"/>
          <w:b/>
          <w:i/>
          <w:sz w:val="17"/>
          <w:szCs w:val="17"/>
        </w:rPr>
      </w:pPr>
    </w:p>
    <w:p w:rsidR="004D450B" w:rsidRDefault="001A0D7A">
      <w:pPr>
        <w:shd w:val="clear" w:color="auto" w:fill="CCCCCC"/>
        <w:spacing w:line="240" w:lineRule="auto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sz w:val="20"/>
          <w:szCs w:val="20"/>
        </w:rPr>
        <w:lastRenderedPageBreak/>
        <w:t xml:space="preserve">PAST </w:t>
      </w:r>
      <w:r w:rsidR="004D450B">
        <w:rPr>
          <w:rFonts w:ascii="Verdana" w:hAnsi="Verdana" w:cs="Verdana"/>
          <w:b/>
          <w:sz w:val="20"/>
          <w:szCs w:val="20"/>
        </w:rPr>
        <w:t>ORGANISATIONAL EXPERIENCE</w:t>
      </w:r>
      <w:r w:rsidR="004D450B">
        <w:tab/>
      </w:r>
      <w:r w:rsidR="004D450B">
        <w:tab/>
      </w:r>
      <w:r w:rsidR="004D450B">
        <w:tab/>
        <w:t xml:space="preserve">  </w:t>
      </w:r>
      <w:r>
        <w:t xml:space="preserve">                  </w:t>
      </w:r>
      <w:r w:rsidR="004D450B">
        <w:t xml:space="preserve">       </w:t>
      </w:r>
      <w:r w:rsidR="00F31E4F">
        <w:rPr>
          <w:rFonts w:ascii="Verdana" w:hAnsi="Verdana" w:cs="Verdana"/>
          <w:b/>
          <w:sz w:val="20"/>
          <w:szCs w:val="20"/>
        </w:rPr>
        <w:t xml:space="preserve">  6 years 10</w:t>
      </w:r>
      <w:r w:rsidR="004D450B">
        <w:rPr>
          <w:rFonts w:ascii="Verdana" w:hAnsi="Verdana" w:cs="Verdana"/>
          <w:b/>
          <w:sz w:val="20"/>
          <w:szCs w:val="20"/>
        </w:rPr>
        <w:t xml:space="preserve"> Months </w:t>
      </w:r>
      <w:r w:rsidR="002D64C0">
        <w:rPr>
          <w:rFonts w:ascii="Garamond" w:hAnsi="Garamond" w:cs="Garamond"/>
          <w:b/>
          <w:noProof/>
          <w:sz w:val="22"/>
          <w:szCs w:val="22"/>
        </w:rPr>
        <w:drawing>
          <wp:inline distT="0" distB="0" distL="0" distR="0">
            <wp:extent cx="6309360" cy="889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8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0B" w:rsidRDefault="004D450B">
      <w:pPr>
        <w:shd w:val="clear" w:color="auto" w:fill="CCCCCC"/>
        <w:spacing w:line="240" w:lineRule="auto"/>
        <w:jc w:val="center"/>
        <w:rPr>
          <w:rFonts w:ascii="Verdana" w:hAnsi="Verdana" w:cs="Verdana"/>
          <w:sz w:val="17"/>
          <w:szCs w:val="17"/>
        </w:rPr>
      </w:pPr>
    </w:p>
    <w:p w:rsidR="004D450B" w:rsidRDefault="004D450B">
      <w:pPr>
        <w:shd w:val="clear" w:color="auto" w:fill="CCCCCC"/>
        <w:spacing w:line="24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Senior  Engineer  (</w:t>
      </w:r>
      <w:r>
        <w:rPr>
          <w:rFonts w:ascii="Verdana" w:hAnsi="Verdana" w:cs="Verdana"/>
          <w:b/>
          <w:i/>
          <w:sz w:val="17"/>
          <w:szCs w:val="17"/>
        </w:rPr>
        <w:t>Projects</w:t>
      </w:r>
      <w:r>
        <w:rPr>
          <w:rFonts w:ascii="Verdana" w:hAnsi="Verdana" w:cs="Verdana"/>
          <w:b/>
          <w:sz w:val="18"/>
          <w:szCs w:val="18"/>
        </w:rPr>
        <w:t>)</w:t>
      </w:r>
      <w:r>
        <w:tab/>
      </w:r>
      <w:r>
        <w:tab/>
        <w:t xml:space="preserve">      </w:t>
      </w:r>
      <w:r>
        <w:tab/>
      </w:r>
      <w:r>
        <w:rPr>
          <w:rFonts w:ascii="Verdana" w:hAnsi="Verdana" w:cs="Verdana"/>
          <w:b/>
          <w:sz w:val="18"/>
          <w:szCs w:val="18"/>
        </w:rPr>
        <w:t xml:space="preserve">       </w:t>
      </w:r>
      <w:r w:rsidR="00F31E4F">
        <w:rPr>
          <w:rFonts w:ascii="Verdana" w:hAnsi="Verdana" w:cs="Verdana"/>
          <w:b/>
          <w:sz w:val="18"/>
          <w:szCs w:val="18"/>
        </w:rPr>
        <w:t xml:space="preserve">                        From AUG 2012 to June 24 2019</w:t>
      </w:r>
    </w:p>
    <w:p w:rsidR="004D450B" w:rsidRDefault="004D450B">
      <w:pPr>
        <w:shd w:val="clear" w:color="auto" w:fill="CCCCCC"/>
        <w:spacing w:line="240" w:lineRule="auto"/>
        <w:rPr>
          <w:rFonts w:ascii="Verdana" w:hAnsi="Verdana" w:cs="Verdana"/>
          <w:b/>
          <w:sz w:val="18"/>
          <w:szCs w:val="18"/>
        </w:rPr>
      </w:pPr>
    </w:p>
    <w:p w:rsidR="004D450B" w:rsidRDefault="004D450B">
      <w:pPr>
        <w:shd w:val="clear" w:color="auto" w:fill="CCCCCC"/>
        <w:spacing w:line="24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18"/>
          <w:szCs w:val="18"/>
        </w:rPr>
        <w:t>SHRIRAM EPC  LTD – RAJA ANNAMALAI BUILDING, EGMORE, CHENNAI</w:t>
      </w:r>
    </w:p>
    <w:p w:rsidR="00460673" w:rsidRDefault="00460673">
      <w:pPr>
        <w:spacing w:line="252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4D450B" w:rsidRDefault="004D450B">
      <w:pPr>
        <w:spacing w:line="252" w:lineRule="auto"/>
        <w:jc w:val="center"/>
      </w:pPr>
      <w:r>
        <w:rPr>
          <w:rFonts w:ascii="Verdana" w:hAnsi="Verdana" w:cs="Verdana"/>
          <w:b/>
          <w:sz w:val="20"/>
          <w:szCs w:val="20"/>
        </w:rPr>
        <w:t>PROJECTS HANDLED</w:t>
      </w:r>
    </w:p>
    <w:p w:rsidR="004D450B" w:rsidRDefault="002D64C0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Garamond" w:hAnsi="Garamond" w:cs="Garamond"/>
          <w:b/>
          <w:noProof/>
          <w:sz w:val="22"/>
          <w:szCs w:val="22"/>
        </w:rPr>
        <w:drawing>
          <wp:inline distT="0" distB="0" distL="0" distR="0">
            <wp:extent cx="6292215" cy="8890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8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0B" w:rsidRDefault="004D450B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</w:t>
      </w:r>
    </w:p>
    <w:p w:rsidR="004D450B" w:rsidRDefault="004D450B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1.Providing Treatment unit to  </w:t>
      </w:r>
      <w:proofErr w:type="spellStart"/>
      <w:r>
        <w:rPr>
          <w:rFonts w:ascii="Arial" w:hAnsi="Arial" w:cs="Arial"/>
          <w:sz w:val="18"/>
          <w:szCs w:val="18"/>
        </w:rPr>
        <w:t>Kuzhithuraiayar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CWSS,Panikulam</w:t>
      </w:r>
      <w:proofErr w:type="spellEnd"/>
      <w:r>
        <w:rPr>
          <w:rFonts w:ascii="Arial" w:hAnsi="Arial" w:cs="Arial"/>
          <w:sz w:val="18"/>
          <w:szCs w:val="18"/>
        </w:rPr>
        <w:t xml:space="preserve"> CWSS &amp;</w:t>
      </w:r>
      <w:proofErr w:type="spellStart"/>
      <w:r>
        <w:rPr>
          <w:rFonts w:ascii="Arial" w:hAnsi="Arial" w:cs="Arial"/>
          <w:sz w:val="18"/>
          <w:szCs w:val="18"/>
        </w:rPr>
        <w:t>Munchirai</w:t>
      </w:r>
      <w:proofErr w:type="spellEnd"/>
      <w:r>
        <w:rPr>
          <w:rFonts w:ascii="Arial" w:hAnsi="Arial" w:cs="Arial"/>
          <w:sz w:val="18"/>
          <w:szCs w:val="18"/>
        </w:rPr>
        <w:t xml:space="preserve"> WSS in </w:t>
      </w:r>
      <w:proofErr w:type="spellStart"/>
      <w:r>
        <w:rPr>
          <w:rFonts w:ascii="Arial" w:hAnsi="Arial" w:cs="Arial"/>
          <w:sz w:val="18"/>
          <w:szCs w:val="18"/>
        </w:rPr>
        <w:t>Kanniyakuamri</w:t>
      </w:r>
      <w:proofErr w:type="spellEnd"/>
      <w:r>
        <w:rPr>
          <w:rFonts w:ascii="Arial" w:hAnsi="Arial" w:cs="Arial"/>
          <w:sz w:val="18"/>
          <w:szCs w:val="18"/>
        </w:rPr>
        <w:t xml:space="preserve"> District for TWAD-Construction of 17MLD WTP</w:t>
      </w:r>
      <w:r w:rsidR="004606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(Project Value: 13.5 crore)</w:t>
      </w:r>
    </w:p>
    <w:p w:rsidR="004D450B" w:rsidRDefault="004D450B">
      <w:pPr>
        <w:spacing w:line="252" w:lineRule="auto"/>
        <w:jc w:val="both"/>
        <w:rPr>
          <w:rFonts w:ascii="Arial" w:hAnsi="Arial" w:cs="Arial"/>
          <w:sz w:val="18"/>
          <w:szCs w:val="18"/>
        </w:rPr>
      </w:pPr>
    </w:p>
    <w:p w:rsidR="004D450B" w:rsidRDefault="004D450B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2.13.1 MLD Water Treatment Plant and Clarified water supply, house service connection &amp; its maintenance scheme for TWAD Board- </w:t>
      </w:r>
      <w:proofErr w:type="spellStart"/>
      <w:r>
        <w:rPr>
          <w:rFonts w:ascii="Arial" w:hAnsi="Arial" w:cs="Arial"/>
          <w:sz w:val="18"/>
          <w:szCs w:val="18"/>
        </w:rPr>
        <w:t>Kanniyakumari</w:t>
      </w:r>
      <w:proofErr w:type="spellEnd"/>
      <w:r>
        <w:rPr>
          <w:rFonts w:ascii="Arial" w:hAnsi="Arial" w:cs="Arial"/>
          <w:sz w:val="18"/>
          <w:szCs w:val="18"/>
        </w:rPr>
        <w:t>(</w:t>
      </w:r>
      <w:r w:rsidR="004606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Project Value:12.45crore).</w:t>
      </w:r>
    </w:p>
    <w:p w:rsidR="004D450B" w:rsidRDefault="004D450B">
      <w:pPr>
        <w:spacing w:line="252" w:lineRule="auto"/>
        <w:jc w:val="both"/>
        <w:rPr>
          <w:rFonts w:ascii="Arial" w:hAnsi="Arial" w:cs="Arial"/>
        </w:rPr>
      </w:pPr>
    </w:p>
    <w:p w:rsidR="004D450B" w:rsidRDefault="004D450B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Providing, Laying, Jointing, Testing, Commissioning of water supply distribution network  &amp; House service connection works at PALLAVARAM  MUNICIPALITY CHENNAI for Chennai </w:t>
      </w:r>
      <w:proofErr w:type="spellStart"/>
      <w:r>
        <w:rPr>
          <w:rFonts w:ascii="Arial" w:hAnsi="Arial" w:cs="Arial"/>
          <w:sz w:val="18"/>
          <w:szCs w:val="18"/>
        </w:rPr>
        <w:t>Metrowater</w:t>
      </w:r>
      <w:proofErr w:type="spellEnd"/>
      <w:r>
        <w:rPr>
          <w:rFonts w:ascii="Arial" w:hAnsi="Arial" w:cs="Arial"/>
          <w:sz w:val="18"/>
          <w:szCs w:val="18"/>
        </w:rPr>
        <w:t xml:space="preserve"> Supply&amp; Sewerage Board.</w:t>
      </w:r>
      <w:r w:rsidR="0046067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(Project Value: 41.31crore)</w:t>
      </w:r>
    </w:p>
    <w:p w:rsidR="00F31E4F" w:rsidRDefault="00F31E4F">
      <w:pPr>
        <w:spacing w:line="252" w:lineRule="auto"/>
        <w:jc w:val="both"/>
        <w:rPr>
          <w:rFonts w:ascii="Arial" w:hAnsi="Arial" w:cs="Arial"/>
          <w:sz w:val="18"/>
          <w:szCs w:val="18"/>
        </w:rPr>
      </w:pPr>
    </w:p>
    <w:p w:rsidR="004D450B" w:rsidRDefault="00597FFC">
      <w:pPr>
        <w:spacing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proofErr w:type="spellStart"/>
      <w:r>
        <w:rPr>
          <w:rFonts w:ascii="Arial" w:hAnsi="Arial" w:cs="Arial"/>
          <w:sz w:val="18"/>
          <w:szCs w:val="18"/>
        </w:rPr>
        <w:t>Civil,Electromechanical</w:t>
      </w:r>
      <w:proofErr w:type="spellEnd"/>
      <w:r>
        <w:rPr>
          <w:rFonts w:ascii="Arial" w:hAnsi="Arial" w:cs="Arial"/>
          <w:sz w:val="18"/>
          <w:szCs w:val="18"/>
        </w:rPr>
        <w:t xml:space="preserve"> works for 7 MLD Sewage treatment plant and </w:t>
      </w:r>
      <w:r w:rsidR="00460673">
        <w:rPr>
          <w:rFonts w:ascii="Arial" w:hAnsi="Arial" w:cs="Arial"/>
          <w:sz w:val="18"/>
          <w:szCs w:val="18"/>
        </w:rPr>
        <w:t xml:space="preserve">pumping station at </w:t>
      </w:r>
      <w:proofErr w:type="spellStart"/>
      <w:r w:rsidR="00460673">
        <w:rPr>
          <w:rFonts w:ascii="Arial" w:hAnsi="Arial" w:cs="Arial"/>
          <w:sz w:val="18"/>
          <w:szCs w:val="18"/>
        </w:rPr>
        <w:t>Tiruchendur</w:t>
      </w:r>
      <w:proofErr w:type="spellEnd"/>
      <w:r w:rsidR="00460673">
        <w:rPr>
          <w:rFonts w:ascii="Arial" w:hAnsi="Arial" w:cs="Arial"/>
          <w:sz w:val="18"/>
          <w:szCs w:val="18"/>
        </w:rPr>
        <w:t xml:space="preserve"> </w:t>
      </w:r>
    </w:p>
    <w:p w:rsidR="00856871" w:rsidRDefault="00856871">
      <w:pPr>
        <w:spacing w:line="252" w:lineRule="auto"/>
        <w:jc w:val="both"/>
        <w:rPr>
          <w:rFonts w:ascii="Arial" w:hAnsi="Arial" w:cs="Arial"/>
          <w:sz w:val="18"/>
          <w:szCs w:val="18"/>
        </w:rPr>
      </w:pP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Job Responsibilities: 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>Managing the project and achieving the target within the time schedule.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 xml:space="preserve">Preparation of Cash inflow and </w:t>
      </w:r>
      <w:r w:rsidR="00460673">
        <w:rPr>
          <w:rFonts w:ascii="Verdana" w:hAnsi="Verdana" w:cs="Verdana"/>
          <w:sz w:val="18"/>
          <w:szCs w:val="18"/>
          <w:lang w:eastAsia="ta-IN" w:bidi="ta-IN"/>
        </w:rPr>
        <w:t>outflow and</w:t>
      </w:r>
      <w:r>
        <w:rPr>
          <w:rFonts w:ascii="Verdana" w:hAnsi="Verdana" w:cs="Verdana"/>
          <w:sz w:val="18"/>
          <w:szCs w:val="18"/>
          <w:lang w:eastAsia="ta-IN" w:bidi="ta-IN"/>
        </w:rPr>
        <w:t xml:space="preserve"> deviation statements with respect to the projects.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 xml:space="preserve"> Understand work scope, quantity and familiar with logical sequences in terms of engineering and construction discipline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 xml:space="preserve">Preparation of datasheets of </w:t>
      </w:r>
      <w:proofErr w:type="spellStart"/>
      <w:r>
        <w:rPr>
          <w:rFonts w:ascii="Verdana" w:hAnsi="Verdana" w:cs="Verdana"/>
          <w:sz w:val="18"/>
          <w:szCs w:val="18"/>
          <w:lang w:eastAsia="ta-IN" w:bidi="ta-IN"/>
        </w:rPr>
        <w:t>equipments</w:t>
      </w:r>
      <w:proofErr w:type="spellEnd"/>
      <w:r>
        <w:rPr>
          <w:rFonts w:ascii="Verdana" w:hAnsi="Verdana" w:cs="Verdana"/>
          <w:sz w:val="18"/>
          <w:szCs w:val="18"/>
          <w:lang w:eastAsia="ta-IN" w:bidi="ta-IN"/>
        </w:rPr>
        <w:t xml:space="preserve"> and getting approval from client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>Experience in execution of WTP &amp;ETP, DM plant &amp;RO Plant &amp; laying &amp; testing of underground pipeline such as D.I HDPE, PVC.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 xml:space="preserve">Coordinate schedule from multiple contractors </w:t>
      </w:r>
      <w:r w:rsidR="00460673">
        <w:rPr>
          <w:rFonts w:ascii="Verdana" w:hAnsi="Verdana" w:cs="Verdana"/>
          <w:sz w:val="18"/>
          <w:szCs w:val="18"/>
          <w:lang w:eastAsia="ta-IN" w:bidi="ta-IN"/>
        </w:rPr>
        <w:t>and site</w:t>
      </w:r>
      <w:r>
        <w:rPr>
          <w:rFonts w:ascii="Verdana" w:hAnsi="Verdana" w:cs="Verdana"/>
          <w:sz w:val="18"/>
          <w:szCs w:val="18"/>
          <w:lang w:eastAsia="ta-IN" w:bidi="ta-IN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  <w:lang w:eastAsia="ta-IN" w:bidi="ta-IN"/>
        </w:rPr>
        <w:t>incharges</w:t>
      </w:r>
      <w:proofErr w:type="spellEnd"/>
      <w:r>
        <w:rPr>
          <w:rFonts w:ascii="Verdana" w:hAnsi="Verdana" w:cs="Verdana"/>
          <w:sz w:val="18"/>
          <w:szCs w:val="18"/>
          <w:lang w:eastAsia="ta-IN" w:bidi="ta-IN"/>
        </w:rPr>
        <w:t xml:space="preserve"> &amp; incorporate the information gathered into the overall project master schedule.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proofErr w:type="spellStart"/>
      <w:r>
        <w:rPr>
          <w:rFonts w:ascii="Verdana" w:hAnsi="Verdana" w:cs="Verdana"/>
          <w:sz w:val="18"/>
          <w:szCs w:val="18"/>
          <w:lang w:eastAsia="ta-IN" w:bidi="ta-IN"/>
        </w:rPr>
        <w:t>Analyze</w:t>
      </w:r>
      <w:proofErr w:type="spellEnd"/>
      <w:r>
        <w:rPr>
          <w:rFonts w:ascii="Verdana" w:hAnsi="Verdana" w:cs="Verdana"/>
          <w:sz w:val="18"/>
          <w:szCs w:val="18"/>
          <w:lang w:eastAsia="ta-IN" w:bidi="ta-IN"/>
        </w:rPr>
        <w:t xml:space="preserve"> gaps between the planned and actual progress and highlight the areas of concern which required action of the associate task member.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>Update the BOM (Bill of Materials) system.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 xml:space="preserve">Active participant in Project Meetings ( </w:t>
      </w:r>
      <w:proofErr w:type="spellStart"/>
      <w:r>
        <w:rPr>
          <w:rFonts w:ascii="Verdana" w:hAnsi="Verdana" w:cs="Verdana"/>
          <w:sz w:val="18"/>
          <w:szCs w:val="18"/>
          <w:lang w:eastAsia="ta-IN" w:bidi="ta-IN"/>
        </w:rPr>
        <w:t>i.e</w:t>
      </w:r>
      <w:proofErr w:type="spellEnd"/>
      <w:r>
        <w:rPr>
          <w:rFonts w:ascii="Verdana" w:hAnsi="Verdana" w:cs="Verdana"/>
          <w:sz w:val="18"/>
          <w:szCs w:val="18"/>
          <w:lang w:eastAsia="ta-IN" w:bidi="ta-IN"/>
        </w:rPr>
        <w:t xml:space="preserve"> schedule review meeting , progress meeting, coordination meeting, review meeting etc.)</w:t>
      </w:r>
    </w:p>
    <w:p w:rsidR="004D450B" w:rsidRPr="007529F0" w:rsidRDefault="004D450B">
      <w:pPr>
        <w:numPr>
          <w:ilvl w:val="0"/>
          <w:numId w:val="3"/>
        </w:numPr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  <w:r>
        <w:rPr>
          <w:rFonts w:ascii="Verdana" w:hAnsi="Verdana" w:cs="Verdana"/>
          <w:sz w:val="18"/>
          <w:szCs w:val="18"/>
          <w:lang w:eastAsia="ta-IN" w:bidi="ta-IN"/>
        </w:rPr>
        <w:t>Liaises with all team leaders and/or members to communicate required completion dates and interface between functional team/operational team and project team</w:t>
      </w:r>
    </w:p>
    <w:p w:rsidR="007529F0" w:rsidRDefault="007529F0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4D6E71" w:rsidRDefault="004D6E71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4D6E71" w:rsidRDefault="004D6E71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4D6E71" w:rsidRDefault="004D6E71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4D6E71" w:rsidRDefault="004D6E71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4D6E71" w:rsidRDefault="004D6E71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4D6E71" w:rsidRDefault="004D6E71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4D6E71" w:rsidRDefault="004D6E71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4D6E71" w:rsidRDefault="004D6E71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4D6E71" w:rsidRDefault="004D6E71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F510AD" w:rsidRDefault="00F510AD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F510AD" w:rsidRDefault="00F510AD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F510AD" w:rsidRDefault="00F510AD" w:rsidP="007529F0">
      <w:pPr>
        <w:ind w:left="468"/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4D6E71" w:rsidRDefault="004D6E71" w:rsidP="005969B8">
      <w:pPr>
        <w:jc w:val="both"/>
        <w:rPr>
          <w:rFonts w:ascii="Verdana" w:hAnsi="Verdana" w:cs="Arial"/>
          <w:color w:val="000000"/>
          <w:sz w:val="20"/>
          <w:szCs w:val="20"/>
          <w:lang w:eastAsia="ta-IN" w:bidi="ta-IN"/>
        </w:rPr>
      </w:pPr>
    </w:p>
    <w:p w:rsidR="004D450B" w:rsidRDefault="001A0D7A">
      <w:p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sz w:val="20"/>
          <w:szCs w:val="20"/>
        </w:rPr>
        <w:lastRenderedPageBreak/>
        <w:t>PAST ORGANISATIONAL EXPERIENCE:</w:t>
      </w:r>
      <w:r w:rsidR="007529F0">
        <w:rPr>
          <w:rFonts w:ascii="Verdana" w:hAnsi="Verdana" w:cs="Verdana"/>
          <w:b/>
          <w:sz w:val="20"/>
          <w:szCs w:val="20"/>
        </w:rPr>
        <w:t xml:space="preserve">                                         1 years 10 months</w:t>
      </w:r>
    </w:p>
    <w:p w:rsidR="004D450B" w:rsidRDefault="004D450B">
      <w:pPr>
        <w:shd w:val="clear" w:color="auto" w:fill="CCCCCC"/>
        <w:spacing w:line="240" w:lineRule="auto"/>
        <w:jc w:val="center"/>
        <w:rPr>
          <w:rFonts w:ascii="Verdana" w:hAnsi="Verdana" w:cs="Verdana"/>
          <w:sz w:val="17"/>
          <w:szCs w:val="17"/>
        </w:rPr>
      </w:pPr>
    </w:p>
    <w:p w:rsidR="004D450B" w:rsidRDefault="004D450B">
      <w:pPr>
        <w:shd w:val="clear" w:color="auto" w:fill="CCCCCC"/>
        <w:spacing w:line="24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ENGINEER-ENVIRONMENTAL PROJECTS</w:t>
      </w:r>
      <w:r>
        <w:tab/>
      </w:r>
      <w:r>
        <w:tab/>
        <w:t xml:space="preserve">      </w:t>
      </w:r>
      <w:r>
        <w:tab/>
      </w:r>
      <w:r>
        <w:rPr>
          <w:rFonts w:ascii="Verdana" w:hAnsi="Verdana" w:cs="Verdana"/>
          <w:b/>
          <w:sz w:val="18"/>
          <w:szCs w:val="18"/>
        </w:rPr>
        <w:t xml:space="preserve">                   From NOV 2010 to AUG 2012</w:t>
      </w:r>
    </w:p>
    <w:p w:rsidR="004D450B" w:rsidRDefault="004D450B">
      <w:pPr>
        <w:shd w:val="clear" w:color="auto" w:fill="CCCCCC"/>
        <w:spacing w:line="240" w:lineRule="auto"/>
        <w:rPr>
          <w:rFonts w:ascii="Verdana" w:hAnsi="Verdana" w:cs="Verdana"/>
          <w:b/>
          <w:sz w:val="18"/>
          <w:szCs w:val="18"/>
        </w:rPr>
      </w:pPr>
    </w:p>
    <w:p w:rsidR="004D450B" w:rsidRDefault="001A0D7A" w:rsidP="001A0D7A">
      <w:pPr>
        <w:shd w:val="clear" w:color="auto" w:fill="CCCCCC"/>
        <w:spacing w:line="24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 xml:space="preserve">SAINT-GOBAIN LTD, BANGALORE </w:t>
      </w:r>
    </w:p>
    <w:p w:rsidR="004D450B" w:rsidRDefault="004D450B">
      <w:pPr>
        <w:spacing w:line="252" w:lineRule="auto"/>
        <w:jc w:val="center"/>
      </w:pPr>
      <w:r>
        <w:rPr>
          <w:rFonts w:ascii="Verdana" w:hAnsi="Verdana" w:cs="Verdana"/>
          <w:b/>
          <w:sz w:val="20"/>
          <w:szCs w:val="20"/>
        </w:rPr>
        <w:t>PROJECTS HANDLED</w:t>
      </w:r>
    </w:p>
    <w:p w:rsidR="004D450B" w:rsidRDefault="002D64C0">
      <w:pPr>
        <w:spacing w:line="252" w:lineRule="auto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Garamond" w:hAnsi="Garamond" w:cs="Garamond"/>
          <w:b/>
          <w:noProof/>
          <w:sz w:val="22"/>
          <w:szCs w:val="22"/>
        </w:rPr>
        <w:drawing>
          <wp:inline distT="0" distB="0" distL="0" distR="0">
            <wp:extent cx="6292215" cy="8890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8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0B" w:rsidRDefault="004D450B">
      <w:pPr>
        <w:spacing w:line="252" w:lineRule="auto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 xml:space="preserve">          1.</w:t>
      </w:r>
      <w:r>
        <w:rPr>
          <w:rFonts w:ascii="Verdana" w:hAnsi="Verdana" w:cs="Verdana"/>
          <w:sz w:val="18"/>
          <w:szCs w:val="18"/>
        </w:rPr>
        <w:t>Engineering, Procurement, Construction, Testing, Commissioning of 150KLD ETP AND 20 KLD STP</w:t>
      </w:r>
      <w:r>
        <w:rPr>
          <w:rFonts w:ascii="Verdana" w:hAnsi="Verdana" w:cs="Verdana"/>
          <w:b/>
          <w:sz w:val="18"/>
          <w:szCs w:val="18"/>
        </w:rPr>
        <w:t xml:space="preserve"> at </w:t>
      </w:r>
      <w:proofErr w:type="spellStart"/>
      <w:r>
        <w:rPr>
          <w:rFonts w:ascii="Verdana" w:hAnsi="Verdana" w:cs="Verdana"/>
          <w:b/>
          <w:sz w:val="18"/>
          <w:szCs w:val="18"/>
        </w:rPr>
        <w:t>Zimdra</w:t>
      </w:r>
      <w:proofErr w:type="spellEnd"/>
      <w:r>
        <w:rPr>
          <w:rFonts w:ascii="Verdana" w:hAnsi="Verdana" w:cs="Verdana"/>
          <w:b/>
          <w:sz w:val="18"/>
          <w:szCs w:val="18"/>
        </w:rPr>
        <w:t xml:space="preserve"> foods private limited, Bhutan</w:t>
      </w:r>
      <w:r>
        <w:rPr>
          <w:rFonts w:ascii="Verdana" w:hAnsi="Verdana" w:cs="Verdana"/>
          <w:sz w:val="18"/>
          <w:szCs w:val="18"/>
        </w:rPr>
        <w:t>(Project Value:2 .2crores</w:t>
      </w:r>
      <w:r>
        <w:rPr>
          <w:rFonts w:ascii="Verdana" w:hAnsi="Verdana" w:cs="Verdana"/>
          <w:b/>
          <w:sz w:val="18"/>
          <w:szCs w:val="18"/>
        </w:rPr>
        <w:t>)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4D450B" w:rsidRDefault="00460673">
      <w:pPr>
        <w:spacing w:line="252" w:lineRule="auto"/>
        <w:jc w:val="both"/>
      </w:pPr>
      <w:r>
        <w:rPr>
          <w:rFonts w:ascii="Verdana" w:hAnsi="Verdana" w:cs="Verdana"/>
          <w:sz w:val="18"/>
          <w:szCs w:val="18"/>
        </w:rPr>
        <w:t>2. Engineering</w:t>
      </w:r>
      <w:r w:rsidR="004D450B">
        <w:rPr>
          <w:rFonts w:ascii="Verdana" w:hAnsi="Verdana" w:cs="Verdana"/>
          <w:sz w:val="18"/>
          <w:szCs w:val="18"/>
        </w:rPr>
        <w:t xml:space="preserve"> Procurement Construction  &amp; Commissioning of Effluent Treatment plant of 150 KLD ETP For </w:t>
      </w:r>
      <w:proofErr w:type="spellStart"/>
      <w:r w:rsidR="004D450B">
        <w:rPr>
          <w:rFonts w:ascii="Verdana" w:hAnsi="Verdana" w:cs="Verdana"/>
          <w:sz w:val="18"/>
          <w:szCs w:val="18"/>
        </w:rPr>
        <w:t>Cipla</w:t>
      </w:r>
      <w:proofErr w:type="spellEnd"/>
      <w:r w:rsidR="004D450B">
        <w:rPr>
          <w:rFonts w:ascii="Verdana" w:hAnsi="Verdana" w:cs="Verdana"/>
          <w:sz w:val="18"/>
          <w:szCs w:val="18"/>
        </w:rPr>
        <w:t xml:space="preserve"> ltd(Project value: 1.2crore)</w:t>
      </w:r>
    </w:p>
    <w:p w:rsidR="004D450B" w:rsidRDefault="004D450B">
      <w:pPr>
        <w:spacing w:line="252" w:lineRule="auto"/>
        <w:jc w:val="both"/>
      </w:pPr>
    </w:p>
    <w:p w:rsidR="004D450B" w:rsidRDefault="00460673">
      <w:pPr>
        <w:spacing w:line="252" w:lineRule="auto"/>
        <w:jc w:val="both"/>
      </w:pPr>
      <w:r>
        <w:rPr>
          <w:rFonts w:ascii="Verdana" w:hAnsi="Verdana" w:cs="Verdana"/>
          <w:sz w:val="18"/>
          <w:szCs w:val="18"/>
        </w:rPr>
        <w:t>3. Engineering</w:t>
      </w:r>
      <w:r w:rsidR="004D450B">
        <w:rPr>
          <w:rFonts w:ascii="Verdana" w:hAnsi="Verdana" w:cs="Verdana"/>
          <w:sz w:val="18"/>
          <w:szCs w:val="18"/>
        </w:rPr>
        <w:t xml:space="preserve">, Procurement, revamping work, Testing, Commissioning of ETP Plant at </w:t>
      </w:r>
      <w:r w:rsidR="004D450B">
        <w:rPr>
          <w:rFonts w:ascii="Verdana" w:hAnsi="Verdana" w:cs="Verdana"/>
          <w:b/>
          <w:sz w:val="18"/>
          <w:szCs w:val="18"/>
        </w:rPr>
        <w:t xml:space="preserve">Coco-Cola </w:t>
      </w:r>
      <w:proofErr w:type="spellStart"/>
      <w:r w:rsidR="004D450B">
        <w:rPr>
          <w:rFonts w:ascii="Verdana" w:hAnsi="Verdana" w:cs="Verdana"/>
          <w:b/>
          <w:sz w:val="18"/>
          <w:szCs w:val="18"/>
        </w:rPr>
        <w:t>Bidadi</w:t>
      </w:r>
      <w:proofErr w:type="spellEnd"/>
      <w:r w:rsidR="004D450B">
        <w:rPr>
          <w:rFonts w:ascii="Verdana" w:hAnsi="Verdana" w:cs="Verdana"/>
          <w:b/>
          <w:sz w:val="18"/>
          <w:szCs w:val="18"/>
        </w:rPr>
        <w:t>.</w:t>
      </w:r>
    </w:p>
    <w:p w:rsidR="007529F0" w:rsidRDefault="004D450B">
      <w:pPr>
        <w:spacing w:line="252" w:lineRule="auto"/>
        <w:jc w:val="both"/>
      </w:pPr>
      <w:r>
        <w:t>(Project value</w:t>
      </w:r>
      <w:r w:rsidR="00460673">
        <w:t>: 1.3</w:t>
      </w:r>
      <w:r>
        <w:t xml:space="preserve"> crores )</w:t>
      </w:r>
    </w:p>
    <w:p w:rsidR="007529F0" w:rsidRDefault="007529F0">
      <w:pPr>
        <w:spacing w:line="252" w:lineRule="auto"/>
        <w:jc w:val="both"/>
      </w:pPr>
    </w:p>
    <w:p w:rsidR="007529F0" w:rsidRDefault="004D450B">
      <w:pPr>
        <w:spacing w:line="240" w:lineRule="auto"/>
        <w:jc w:val="both"/>
        <w:rPr>
          <w:rFonts w:ascii="Verdana" w:hAnsi="Verdana" w:cs="Verdana"/>
          <w:b/>
          <w:sz w:val="18"/>
          <w:szCs w:val="18"/>
          <w:u w:val="single"/>
        </w:rPr>
      </w:pPr>
      <w:r>
        <w:rPr>
          <w:rFonts w:ascii="Verdana" w:hAnsi="Verdana" w:cs="Verdana"/>
          <w:b/>
          <w:sz w:val="18"/>
          <w:szCs w:val="18"/>
          <w:u w:val="single"/>
        </w:rPr>
        <w:t>Job Responsib</w:t>
      </w:r>
      <w:r w:rsidR="00460673">
        <w:rPr>
          <w:rFonts w:ascii="Verdana" w:hAnsi="Verdana" w:cs="Verdana"/>
          <w:b/>
          <w:sz w:val="18"/>
          <w:szCs w:val="18"/>
          <w:u w:val="single"/>
        </w:rPr>
        <w:t xml:space="preserve">ilities: 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Making orders, purchasing and </w:t>
      </w:r>
      <w:r w:rsidR="00460673">
        <w:rPr>
          <w:rFonts w:ascii="Verdana" w:hAnsi="Verdana" w:cs="Verdana"/>
          <w:color w:val="000000"/>
          <w:sz w:val="18"/>
          <w:szCs w:val="18"/>
          <w:lang w:eastAsia="ta-IN" w:bidi="ta-IN"/>
        </w:rPr>
        <w:t>installation &amp;</w:t>
      </w: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 commissioning of Mechanical </w:t>
      </w:r>
      <w:proofErr w:type="spellStart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Equipments</w:t>
      </w:r>
      <w:proofErr w:type="spellEnd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 and Piping materials and according to the design and specification.</w:t>
      </w:r>
    </w:p>
    <w:p w:rsidR="004D450B" w:rsidRDefault="004D450B">
      <w:pPr>
        <w:numPr>
          <w:ilvl w:val="0"/>
          <w:numId w:val="3"/>
        </w:numPr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</w:rPr>
        <w:t xml:space="preserve">Preparation of P&amp;ID and PFD, Layouts &amp; Plot Plans. 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Preparation of Detailed Isometric Drawings and Bill of Materials (BOM)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Preparation of datasheets of pumps and mechanical </w:t>
      </w:r>
      <w:proofErr w:type="spellStart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equipments</w:t>
      </w:r>
      <w:proofErr w:type="spellEnd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  &amp; getting approval from clients 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Erection of Equipment and its Piping as per the approved drawings.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Following up the installation groups, supervising them according to the design and drawings.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Preparation of Erection Schedule &amp; Master document schedule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Co-ordination with clients and design (consultant)department for better delivery of </w:t>
      </w:r>
      <w:proofErr w:type="spellStart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equipments</w:t>
      </w:r>
      <w:proofErr w:type="spellEnd"/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Preparation of deviation Statements with respect to the project.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Preparation of Operation and Maintenance Manual.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Monitoring the O&amp;M of the plant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Preparation of Safety checklist for </w:t>
      </w:r>
      <w:proofErr w:type="spellStart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Equipments</w:t>
      </w:r>
      <w:proofErr w:type="spellEnd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Commissioning &amp; Trial run of the plant &amp; mechanical </w:t>
      </w:r>
      <w:proofErr w:type="spellStart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equipments</w:t>
      </w:r>
      <w:proofErr w:type="spellEnd"/>
    </w:p>
    <w:p w:rsidR="004D450B" w:rsidRDefault="002D64C0">
      <w:pPr>
        <w:shd w:val="clear" w:color="auto" w:fill="CCCCCC"/>
        <w:spacing w:line="240" w:lineRule="auto"/>
        <w:rPr>
          <w:rFonts w:ascii="Verdana" w:hAnsi="Verdana" w:cs="Verdana"/>
          <w:sz w:val="17"/>
          <w:szCs w:val="17"/>
        </w:rPr>
      </w:pPr>
      <w:r>
        <w:rPr>
          <w:rFonts w:ascii="Garamond" w:hAnsi="Garamond" w:cs="Garamond"/>
          <w:b/>
          <w:noProof/>
          <w:sz w:val="22"/>
          <w:szCs w:val="22"/>
        </w:rPr>
        <w:drawing>
          <wp:inline distT="0" distB="0" distL="0" distR="0">
            <wp:extent cx="6309360" cy="8890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8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0B" w:rsidRPr="007529F0" w:rsidRDefault="007529F0" w:rsidP="007529F0">
      <w:pPr>
        <w:shd w:val="clear" w:color="auto" w:fill="CCCCCC"/>
        <w:spacing w:line="240" w:lineRule="auto"/>
        <w:rPr>
          <w:rFonts w:ascii="Verdana" w:hAnsi="Verdana" w:cs="Verdana"/>
          <w:b/>
          <w:sz w:val="18"/>
          <w:szCs w:val="18"/>
        </w:rPr>
      </w:pPr>
      <w:r w:rsidRPr="007529F0">
        <w:rPr>
          <w:rFonts w:ascii="Verdana" w:hAnsi="Verdana" w:cs="Verdana"/>
          <w:b/>
          <w:sz w:val="18"/>
          <w:szCs w:val="18"/>
        </w:rPr>
        <w:t>PAST ORGANISATIONAL EXPERIENCE</w:t>
      </w:r>
      <w:r>
        <w:rPr>
          <w:rFonts w:ascii="Verdana" w:hAnsi="Verdana" w:cs="Verdana"/>
          <w:b/>
          <w:sz w:val="18"/>
          <w:szCs w:val="18"/>
        </w:rPr>
        <w:t>:                                                2 YEARS 10 MONTHS</w:t>
      </w:r>
    </w:p>
    <w:p w:rsidR="004D450B" w:rsidRDefault="004D450B">
      <w:pPr>
        <w:shd w:val="clear" w:color="auto" w:fill="CCCCCC"/>
        <w:spacing w:line="24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ENGINEER- PROJECTS</w:t>
      </w:r>
      <w:r>
        <w:tab/>
      </w:r>
      <w:r>
        <w:tab/>
        <w:t xml:space="preserve">      </w:t>
      </w:r>
      <w:r>
        <w:tab/>
      </w:r>
      <w:r>
        <w:rPr>
          <w:rFonts w:ascii="Verdana" w:hAnsi="Verdana" w:cs="Verdana"/>
          <w:b/>
          <w:sz w:val="18"/>
          <w:szCs w:val="18"/>
        </w:rPr>
        <w:t xml:space="preserve">                                        From FEB 2008  to OCT 2010</w:t>
      </w:r>
    </w:p>
    <w:p w:rsidR="004D450B" w:rsidRDefault="004D450B">
      <w:pPr>
        <w:shd w:val="clear" w:color="auto" w:fill="CCCCCC"/>
        <w:spacing w:line="24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18"/>
          <w:szCs w:val="18"/>
        </w:rPr>
        <w:t>SHRIRAM EPC LIMITED</w:t>
      </w:r>
    </w:p>
    <w:p w:rsidR="004D450B" w:rsidRDefault="004D450B">
      <w:pPr>
        <w:spacing w:line="252" w:lineRule="auto"/>
        <w:jc w:val="center"/>
      </w:pPr>
      <w:r>
        <w:rPr>
          <w:rFonts w:ascii="Verdana" w:hAnsi="Verdana" w:cs="Verdana"/>
          <w:b/>
          <w:sz w:val="20"/>
          <w:szCs w:val="20"/>
        </w:rPr>
        <w:t>PROJECT HANDLED</w:t>
      </w:r>
    </w:p>
    <w:p w:rsidR="004D450B" w:rsidRDefault="002D64C0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Garamond" w:hAnsi="Garamond" w:cs="Garamond"/>
          <w:b/>
          <w:noProof/>
          <w:sz w:val="22"/>
          <w:szCs w:val="22"/>
        </w:rPr>
        <w:drawing>
          <wp:inline distT="0" distB="0" distL="0" distR="0">
            <wp:extent cx="6292215" cy="8890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8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50B">
        <w:rPr>
          <w:rFonts w:ascii="Verdana" w:hAnsi="Verdana" w:cs="Verdana"/>
          <w:sz w:val="18"/>
          <w:szCs w:val="18"/>
        </w:rPr>
        <w:t>1.Engineering, Procurement, Construction, Testing, Commissioning of 16.8 MLD ETP Plant For 2*300MW THERMAL POWER PLANT LIMITED.(2008-2009)(</w:t>
      </w:r>
      <w:r w:rsidR="004D450B">
        <w:rPr>
          <w:rFonts w:ascii="Verdana" w:hAnsi="Verdana" w:cs="Verdana"/>
          <w:b/>
          <w:sz w:val="18"/>
          <w:szCs w:val="18"/>
        </w:rPr>
        <w:t>Project Value:3.30crore)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2. Revamping &amp; Commissioning work of 12.1MLD Effluent Treatment plant For NTPC </w:t>
      </w:r>
      <w:proofErr w:type="spellStart"/>
      <w:r>
        <w:rPr>
          <w:rFonts w:ascii="Verdana" w:hAnsi="Verdana" w:cs="Verdana"/>
          <w:sz w:val="18"/>
          <w:szCs w:val="18"/>
        </w:rPr>
        <w:t>Vindhyachal</w:t>
      </w:r>
      <w:proofErr w:type="spellEnd"/>
      <w:r>
        <w:rPr>
          <w:rFonts w:ascii="Verdana" w:hAnsi="Verdana" w:cs="Verdana"/>
          <w:sz w:val="18"/>
          <w:szCs w:val="18"/>
        </w:rPr>
        <w:t xml:space="preserve"> Project Siddhi </w:t>
      </w:r>
      <w:proofErr w:type="spellStart"/>
      <w:r>
        <w:rPr>
          <w:rFonts w:ascii="Verdana" w:hAnsi="Verdana" w:cs="Verdana"/>
          <w:sz w:val="18"/>
          <w:szCs w:val="18"/>
        </w:rPr>
        <w:t>Madhyapradhesh</w:t>
      </w:r>
      <w:proofErr w:type="spellEnd"/>
      <w:r>
        <w:rPr>
          <w:rFonts w:ascii="Verdana" w:hAnsi="Verdana" w:cs="Verdana"/>
          <w:sz w:val="18"/>
          <w:szCs w:val="18"/>
        </w:rPr>
        <w:t>.(Project value:2.65crore)</w:t>
      </w:r>
    </w:p>
    <w:p w:rsidR="007529F0" w:rsidRDefault="007529F0">
      <w:pPr>
        <w:spacing w:line="252" w:lineRule="auto"/>
        <w:jc w:val="both"/>
        <w:rPr>
          <w:rFonts w:ascii="Verdana" w:hAnsi="Verdana" w:cs="Verdana"/>
          <w:b/>
          <w:sz w:val="18"/>
          <w:szCs w:val="18"/>
          <w:u w:val="single"/>
        </w:rPr>
      </w:pPr>
    </w:p>
    <w:p w:rsidR="004D450B" w:rsidRDefault="004D450B">
      <w:pPr>
        <w:spacing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  <w:u w:val="single"/>
        </w:rPr>
        <w:t>Job Responsibilities:</w:t>
      </w:r>
    </w:p>
    <w:p w:rsidR="004D450B" w:rsidRDefault="004D450B">
      <w:pPr>
        <w:numPr>
          <w:ilvl w:val="0"/>
          <w:numId w:val="3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Experience in Project Execution &amp; </w:t>
      </w:r>
      <w:r w:rsidR="00463363">
        <w:rPr>
          <w:rFonts w:ascii="Verdana" w:hAnsi="Verdana" w:cs="Verdana"/>
          <w:sz w:val="18"/>
          <w:szCs w:val="18"/>
        </w:rPr>
        <w:t>Commissioning</w:t>
      </w:r>
      <w:r>
        <w:rPr>
          <w:rFonts w:ascii="Verdana" w:hAnsi="Verdana" w:cs="Verdana"/>
          <w:sz w:val="18"/>
          <w:szCs w:val="18"/>
        </w:rPr>
        <w:t xml:space="preserve"> ETP STP WTP</w:t>
      </w:r>
      <w:r w:rsidR="00463363">
        <w:rPr>
          <w:rFonts w:ascii="Verdana" w:hAnsi="Verdana" w:cs="Verdana"/>
          <w:sz w:val="18"/>
          <w:szCs w:val="18"/>
        </w:rPr>
        <w:t xml:space="preserve"> for power plants</w:t>
      </w:r>
    </w:p>
    <w:p w:rsidR="004D450B" w:rsidRDefault="004D450B">
      <w:pPr>
        <w:numPr>
          <w:ilvl w:val="0"/>
          <w:numId w:val="3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Preparation of Billing and submission of Running bills to the client</w:t>
      </w:r>
    </w:p>
    <w:p w:rsidR="004D450B" w:rsidRDefault="004D450B">
      <w:pPr>
        <w:numPr>
          <w:ilvl w:val="0"/>
          <w:numId w:val="3"/>
        </w:numPr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</w:rPr>
        <w:t xml:space="preserve">Maintenance of </w:t>
      </w:r>
      <w:proofErr w:type="spellStart"/>
      <w:r>
        <w:rPr>
          <w:rFonts w:ascii="Verdana" w:hAnsi="Verdana" w:cs="Verdana"/>
          <w:sz w:val="18"/>
          <w:szCs w:val="18"/>
        </w:rPr>
        <w:t>Statuory</w:t>
      </w:r>
      <w:proofErr w:type="spellEnd"/>
      <w:r>
        <w:rPr>
          <w:rFonts w:ascii="Verdana" w:hAnsi="Verdana" w:cs="Verdana"/>
          <w:sz w:val="18"/>
          <w:szCs w:val="18"/>
        </w:rPr>
        <w:t xml:space="preserve"> documents with respect to Audit </w:t>
      </w:r>
      <w:proofErr w:type="spellStart"/>
      <w:r>
        <w:rPr>
          <w:rFonts w:ascii="Verdana" w:hAnsi="Verdana" w:cs="Verdana"/>
          <w:sz w:val="18"/>
          <w:szCs w:val="18"/>
        </w:rPr>
        <w:t>requirments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Preparation of Detailed Isometric Drawings and Bill of Materials (BOM)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Erection of Equipment and its Piping as per the approved drawings.</w:t>
      </w:r>
    </w:p>
    <w:p w:rsidR="004D450B" w:rsidRDefault="004D45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Preparation of Safety Manual.</w:t>
      </w:r>
    </w:p>
    <w:p w:rsidR="007529F0" w:rsidRPr="007529F0" w:rsidRDefault="004D450B" w:rsidP="007529F0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Preparation of S</w:t>
      </w:r>
      <w:r w:rsidR="007529F0"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afety checklists for </w:t>
      </w:r>
      <w:proofErr w:type="spellStart"/>
      <w:r w:rsidR="007529F0">
        <w:rPr>
          <w:rFonts w:ascii="Verdana" w:hAnsi="Verdana" w:cs="Verdana"/>
          <w:color w:val="000000"/>
          <w:sz w:val="18"/>
          <w:szCs w:val="18"/>
          <w:lang w:eastAsia="ta-IN" w:bidi="ta-IN"/>
        </w:rPr>
        <w:t>Equipments</w:t>
      </w:r>
      <w:proofErr w:type="spellEnd"/>
    </w:p>
    <w:p w:rsidR="007529F0" w:rsidRDefault="007529F0" w:rsidP="007529F0">
      <w:pPr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Making orders, purchasing and installation &amp; commissioning of Mechanical </w:t>
      </w:r>
      <w:proofErr w:type="spellStart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Equipments</w:t>
      </w:r>
      <w:proofErr w:type="spellEnd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 and Piping materials and according to the design and specification.</w:t>
      </w:r>
    </w:p>
    <w:p w:rsidR="007529F0" w:rsidRDefault="007529F0" w:rsidP="007529F0">
      <w:pPr>
        <w:numPr>
          <w:ilvl w:val="0"/>
          <w:numId w:val="3"/>
        </w:numPr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sz w:val="18"/>
          <w:szCs w:val="18"/>
        </w:rPr>
        <w:t xml:space="preserve">Preparation of P&amp;ID and PFD, Layouts &amp; Plot Plans. </w:t>
      </w:r>
    </w:p>
    <w:p w:rsidR="007529F0" w:rsidRPr="00A7540B" w:rsidRDefault="007529F0" w:rsidP="00A7540B">
      <w:pPr>
        <w:numPr>
          <w:ilvl w:val="0"/>
          <w:numId w:val="3"/>
        </w:numPr>
        <w:jc w:val="both"/>
        <w:rPr>
          <w:rFonts w:ascii="Verdana" w:hAnsi="Verdana" w:cs="Verdana"/>
          <w:color w:val="000000"/>
          <w:sz w:val="18"/>
          <w:szCs w:val="18"/>
          <w:lang w:eastAsia="ta-IN" w:bidi="ta-IN"/>
        </w:rPr>
      </w:pPr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Preparation of datasheets of pumps and mechanical </w:t>
      </w:r>
      <w:proofErr w:type="spellStart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>equipments</w:t>
      </w:r>
      <w:proofErr w:type="spellEnd"/>
      <w:r>
        <w:rPr>
          <w:rFonts w:ascii="Verdana" w:hAnsi="Verdana" w:cs="Verdana"/>
          <w:color w:val="000000"/>
          <w:sz w:val="18"/>
          <w:szCs w:val="18"/>
          <w:lang w:eastAsia="ta-IN" w:bidi="ta-IN"/>
        </w:rPr>
        <w:t xml:space="preserve">  &amp; getting approval from clients </w:t>
      </w:r>
    </w:p>
    <w:p w:rsidR="004D450B" w:rsidRDefault="002D64C0">
      <w:pPr>
        <w:shd w:val="clear" w:color="auto" w:fill="CCCCCC"/>
        <w:spacing w:line="240" w:lineRule="auto"/>
      </w:pPr>
      <w:r>
        <w:rPr>
          <w:rFonts w:ascii="Garamond" w:hAnsi="Garamond" w:cs="Garamond"/>
          <w:b/>
          <w:noProof/>
          <w:sz w:val="22"/>
          <w:szCs w:val="22"/>
        </w:rPr>
        <w:lastRenderedPageBreak/>
        <w:drawing>
          <wp:inline distT="0" distB="0" distL="0" distR="0">
            <wp:extent cx="6309360" cy="88900"/>
            <wp:effectExtent l="0" t="0" r="0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8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50B">
        <w:rPr>
          <w:rFonts w:ascii="Verdana" w:hAnsi="Verdana" w:cs="Verdana"/>
          <w:b/>
          <w:sz w:val="20"/>
          <w:szCs w:val="20"/>
        </w:rPr>
        <w:t>PERSONAL DETAILS</w:t>
      </w:r>
    </w:p>
    <w:p w:rsidR="004D450B" w:rsidRDefault="002D64C0">
      <w:pPr>
        <w:spacing w:line="252" w:lineRule="auto"/>
        <w:jc w:val="both"/>
      </w:pPr>
      <w:r>
        <w:rPr>
          <w:rFonts w:ascii="Garamond" w:hAnsi="Garamond" w:cs="Garamond"/>
          <w:b/>
          <w:noProof/>
          <w:sz w:val="22"/>
          <w:szCs w:val="22"/>
        </w:rPr>
        <w:drawing>
          <wp:inline distT="0" distB="0" distL="0" distR="0">
            <wp:extent cx="6303645" cy="88900"/>
            <wp:effectExtent l="0" t="0" r="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0B" w:rsidRDefault="004D450B">
      <w:pPr>
        <w:spacing w:line="252" w:lineRule="auto"/>
        <w:jc w:val="both"/>
      </w:pP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Father's Name &amp; Occupation </w:t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 xml:space="preserve">: </w:t>
      </w:r>
      <w:r>
        <w:tab/>
      </w:r>
      <w:proofErr w:type="spellStart"/>
      <w:r>
        <w:rPr>
          <w:rFonts w:ascii="Verdana" w:hAnsi="Verdana" w:cs="Verdana"/>
          <w:sz w:val="18"/>
          <w:szCs w:val="18"/>
        </w:rPr>
        <w:t>R.Ramachandran</w:t>
      </w:r>
      <w:proofErr w:type="spellEnd"/>
      <w:r>
        <w:rPr>
          <w:rFonts w:ascii="Verdana" w:hAnsi="Verdana" w:cs="Verdana"/>
          <w:sz w:val="18"/>
          <w:szCs w:val="18"/>
        </w:rPr>
        <w:t xml:space="preserve"> (late)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Mother's Name &amp; Occupation </w:t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 xml:space="preserve">: </w:t>
      </w:r>
      <w:r>
        <w:tab/>
      </w:r>
      <w:proofErr w:type="spellStart"/>
      <w:r>
        <w:rPr>
          <w:rFonts w:ascii="Verdana" w:hAnsi="Verdana" w:cs="Verdana"/>
          <w:sz w:val="18"/>
          <w:szCs w:val="18"/>
        </w:rPr>
        <w:t>A.Vijayalakshmi</w:t>
      </w:r>
      <w:proofErr w:type="spellEnd"/>
      <w:r>
        <w:rPr>
          <w:rFonts w:ascii="Verdana" w:hAnsi="Verdana" w:cs="Verdana"/>
          <w:sz w:val="18"/>
          <w:szCs w:val="18"/>
        </w:rPr>
        <w:t xml:space="preserve">  - </w:t>
      </w:r>
      <w:proofErr w:type="spellStart"/>
      <w:r>
        <w:rPr>
          <w:rFonts w:ascii="Verdana" w:hAnsi="Verdana" w:cs="Verdana"/>
          <w:sz w:val="18"/>
          <w:szCs w:val="18"/>
        </w:rPr>
        <w:t>Retd.Teacher</w:t>
      </w:r>
      <w:proofErr w:type="spellEnd"/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Date of Birth </w:t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 xml:space="preserve">: </w:t>
      </w:r>
      <w:r>
        <w:tab/>
      </w:r>
      <w:r>
        <w:rPr>
          <w:rFonts w:ascii="Verdana" w:hAnsi="Verdana" w:cs="Verdana"/>
          <w:sz w:val="18"/>
          <w:szCs w:val="18"/>
        </w:rPr>
        <w:t xml:space="preserve">07 </w:t>
      </w:r>
      <w:proofErr w:type="spellStart"/>
      <w:r>
        <w:rPr>
          <w:rFonts w:ascii="Verdana" w:hAnsi="Verdana" w:cs="Verdana"/>
          <w:sz w:val="18"/>
          <w:szCs w:val="18"/>
        </w:rPr>
        <w:t>june</w:t>
      </w:r>
      <w:proofErr w:type="spellEnd"/>
      <w:r>
        <w:rPr>
          <w:rFonts w:ascii="Verdana" w:hAnsi="Verdana" w:cs="Verdana"/>
          <w:sz w:val="18"/>
          <w:szCs w:val="18"/>
        </w:rPr>
        <w:t>, 1986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Nationality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 xml:space="preserve">: </w:t>
      </w:r>
      <w:r>
        <w:tab/>
      </w:r>
      <w:r>
        <w:rPr>
          <w:rFonts w:ascii="Verdana" w:hAnsi="Verdana" w:cs="Verdana"/>
          <w:sz w:val="18"/>
          <w:szCs w:val="18"/>
        </w:rPr>
        <w:t>Indian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Marital Status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</w:t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 xml:space="preserve">: </w:t>
      </w:r>
      <w:r>
        <w:tab/>
      </w:r>
      <w:r>
        <w:rPr>
          <w:rFonts w:ascii="Verdana" w:hAnsi="Verdana" w:cs="Verdana"/>
          <w:sz w:val="18"/>
          <w:szCs w:val="18"/>
        </w:rPr>
        <w:t>Married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Languages Known</w:t>
      </w:r>
      <w:r>
        <w:tab/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>:</w:t>
      </w:r>
      <w:r>
        <w:tab/>
      </w:r>
      <w:proofErr w:type="spellStart"/>
      <w:r>
        <w:rPr>
          <w:rFonts w:ascii="Verdana" w:hAnsi="Verdana" w:cs="Verdana"/>
          <w:sz w:val="18"/>
          <w:szCs w:val="18"/>
        </w:rPr>
        <w:t>Tamil,Telugu</w:t>
      </w:r>
      <w:proofErr w:type="spellEnd"/>
      <w:r>
        <w:rPr>
          <w:rFonts w:ascii="Verdana" w:hAnsi="Verdana" w:cs="Verdana"/>
          <w:sz w:val="18"/>
          <w:szCs w:val="18"/>
        </w:rPr>
        <w:t xml:space="preserve"> English &amp; Hindi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Passport Details</w:t>
      </w:r>
      <w:r>
        <w:tab/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 xml:space="preserve">: </w:t>
      </w:r>
      <w:r>
        <w:tab/>
      </w:r>
      <w:r>
        <w:rPr>
          <w:rFonts w:ascii="Verdana" w:hAnsi="Verdana" w:cs="Verdana"/>
          <w:sz w:val="18"/>
          <w:szCs w:val="18"/>
        </w:rPr>
        <w:t>Passport No : R7290151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Date of Issue : 26.12.2017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Date of Expiry : 25.12.2027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Permanent Address</w:t>
      </w:r>
      <w:r>
        <w:tab/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 xml:space="preserve">:    </w:t>
      </w:r>
      <w:r>
        <w:rPr>
          <w:rFonts w:ascii="Verdana" w:hAnsi="Verdana" w:cs="Verdana"/>
          <w:sz w:val="18"/>
          <w:szCs w:val="18"/>
        </w:rPr>
        <w:tab/>
        <w:t xml:space="preserve">Plot no:3 </w:t>
      </w:r>
      <w:proofErr w:type="spellStart"/>
      <w:r>
        <w:rPr>
          <w:rFonts w:ascii="Verdana" w:hAnsi="Verdana" w:cs="Verdana"/>
          <w:sz w:val="18"/>
          <w:szCs w:val="18"/>
        </w:rPr>
        <w:t>Saikirupa</w:t>
      </w:r>
      <w:proofErr w:type="spellEnd"/>
      <w:r>
        <w:rPr>
          <w:rFonts w:ascii="Verdana" w:hAnsi="Verdana" w:cs="Verdana"/>
          <w:sz w:val="18"/>
          <w:szCs w:val="18"/>
        </w:rPr>
        <w:t xml:space="preserve"> Flats F1,1</w:t>
      </w:r>
      <w:r>
        <w:rPr>
          <w:rFonts w:ascii="Verdana" w:hAnsi="Verdana" w:cs="Verdana"/>
          <w:sz w:val="18"/>
          <w:szCs w:val="18"/>
          <w:vertAlign w:val="superscript"/>
        </w:rPr>
        <w:t>st</w:t>
      </w:r>
      <w:r>
        <w:rPr>
          <w:rFonts w:ascii="Verdana" w:hAnsi="Verdana" w:cs="Verdana"/>
          <w:sz w:val="18"/>
          <w:szCs w:val="18"/>
        </w:rPr>
        <w:t xml:space="preserve"> floor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proofErr w:type="spellStart"/>
      <w:r>
        <w:rPr>
          <w:rFonts w:ascii="Verdana" w:hAnsi="Verdana" w:cs="Verdana"/>
          <w:sz w:val="18"/>
          <w:szCs w:val="18"/>
        </w:rPr>
        <w:t>Venkateshwara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st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extn</w:t>
      </w:r>
      <w:proofErr w:type="spellEnd"/>
      <w:r>
        <w:rPr>
          <w:rFonts w:ascii="Verdana" w:hAnsi="Verdana" w:cs="Verdana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sz w:val="18"/>
          <w:szCs w:val="18"/>
        </w:rPr>
        <w:t>Chromepet</w:t>
      </w:r>
      <w:proofErr w:type="spellEnd"/>
      <w:r>
        <w:rPr>
          <w:rFonts w:ascii="Verdana" w:hAnsi="Verdana" w:cs="Verdana"/>
          <w:sz w:val="18"/>
          <w:szCs w:val="18"/>
        </w:rPr>
        <w:t>. Chennai Pin - 600044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Contact No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</w:t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 xml:space="preserve">: </w:t>
      </w:r>
      <w:r>
        <w:tab/>
      </w:r>
      <w:r w:rsidR="007529F0">
        <w:rPr>
          <w:rFonts w:ascii="Verdana" w:hAnsi="Verdana" w:cs="Verdana"/>
          <w:sz w:val="18"/>
          <w:szCs w:val="18"/>
        </w:rPr>
        <w:t>+919841630339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</w:p>
    <w:p w:rsidR="004D450B" w:rsidRDefault="004D450B">
      <w:pPr>
        <w:spacing w:line="252" w:lineRule="auto"/>
        <w:jc w:val="center"/>
      </w:pPr>
      <w:r>
        <w:rPr>
          <w:rFonts w:ascii="Verdana" w:hAnsi="Verdana" w:cs="Verdana"/>
          <w:b/>
          <w:sz w:val="20"/>
          <w:szCs w:val="20"/>
        </w:rPr>
        <w:t>DECLARATION</w:t>
      </w:r>
    </w:p>
    <w:p w:rsidR="004D450B" w:rsidRDefault="002D64C0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Garamond" w:hAnsi="Garamond" w:cs="Garamond"/>
          <w:b/>
          <w:noProof/>
          <w:sz w:val="22"/>
          <w:szCs w:val="22"/>
        </w:rPr>
        <w:drawing>
          <wp:inline distT="0" distB="0" distL="0" distR="0">
            <wp:extent cx="6303645" cy="88900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</w:p>
    <w:p w:rsidR="004D450B" w:rsidRDefault="004D450B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If given an opportunity I will prove my worth to the company. I hereby declare that all the information stated above is true to the best of my knowledge.</w:t>
      </w:r>
    </w:p>
    <w:p w:rsidR="004D450B" w:rsidRDefault="004D450B">
      <w:pPr>
        <w:rPr>
          <w:rFonts w:ascii="Verdana" w:hAnsi="Verdana" w:cs="Verdana"/>
          <w:sz w:val="18"/>
          <w:szCs w:val="18"/>
        </w:rPr>
      </w:pPr>
    </w:p>
    <w:p w:rsidR="004D450B" w:rsidRDefault="004D450B">
      <w:pPr>
        <w:jc w:val="both"/>
        <w:rPr>
          <w:rFonts w:ascii="Verdana" w:hAnsi="Verdana" w:cs="Verdana"/>
          <w:b/>
          <w:sz w:val="18"/>
          <w:szCs w:val="18"/>
        </w:rPr>
      </w:pPr>
    </w:p>
    <w:p w:rsidR="004D450B" w:rsidRDefault="004D450B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</w:t>
      </w:r>
      <w:r w:rsidR="004D6E71">
        <w:rPr>
          <w:rFonts w:ascii="Verdana" w:hAnsi="Verdana" w:cs="Verdana"/>
          <w:sz w:val="18"/>
          <w:szCs w:val="18"/>
        </w:rPr>
        <w:t>Date:03.09</w:t>
      </w:r>
      <w:r>
        <w:rPr>
          <w:rFonts w:ascii="Verdana" w:hAnsi="Verdana" w:cs="Verdana"/>
          <w:sz w:val="18"/>
          <w:szCs w:val="18"/>
        </w:rPr>
        <w:t xml:space="preserve">.2019                                                                                           </w:t>
      </w:r>
      <w:r w:rsidR="002D64C0">
        <w:rPr>
          <w:rFonts w:ascii="Verdana" w:hAnsi="Verdana" w:cs="Verdana"/>
          <w:noProof/>
          <w:sz w:val="18"/>
          <w:szCs w:val="18"/>
        </w:rPr>
        <w:drawing>
          <wp:inline distT="0" distB="0" distL="0" distR="0">
            <wp:extent cx="742950" cy="400050"/>
            <wp:effectExtent l="0" t="0" r="0" b="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0B" w:rsidRDefault="004D450B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Place : Chennai                                                                                       [ R SATHISH]</w:t>
      </w:r>
    </w:p>
    <w:p w:rsidR="004D450B" w:rsidRDefault="004D450B">
      <w:pPr>
        <w:spacing w:line="252" w:lineRule="auto"/>
        <w:jc w:val="both"/>
        <w:rPr>
          <w:rFonts w:ascii="Verdana" w:hAnsi="Verdana" w:cs="Verdana"/>
          <w:sz w:val="18"/>
          <w:szCs w:val="18"/>
        </w:rPr>
      </w:pPr>
    </w:p>
    <w:sectPr w:rsidR="004D45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42" w:right="989" w:bottom="766" w:left="989" w:header="720" w:footer="720" w:gutter="0"/>
      <w:pgBorders>
        <w:top w:val="single" w:sz="4" w:space="5" w:color="000000"/>
        <w:left w:val="single" w:sz="4" w:space="5" w:color="000000"/>
        <w:bottom w:val="single" w:sz="4" w:space="5" w:color="000000"/>
        <w:right w:val="single" w:sz="4" w:space="5" w:color="000000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165" w:rsidRDefault="007A4165" w:rsidP="002D64C0">
      <w:pPr>
        <w:spacing w:line="240" w:lineRule="auto"/>
      </w:pPr>
      <w:r>
        <w:separator/>
      </w:r>
    </w:p>
  </w:endnote>
  <w:endnote w:type="continuationSeparator" w:id="0">
    <w:p w:rsidR="007A4165" w:rsidRDefault="007A4165" w:rsidP="002D6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Tahoma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4C0" w:rsidRDefault="002D6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4C0" w:rsidRDefault="002D6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4C0" w:rsidRDefault="002D6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165" w:rsidRDefault="007A4165" w:rsidP="002D64C0">
      <w:pPr>
        <w:spacing w:line="240" w:lineRule="auto"/>
      </w:pPr>
      <w:r>
        <w:separator/>
      </w:r>
    </w:p>
  </w:footnote>
  <w:footnote w:type="continuationSeparator" w:id="0">
    <w:p w:rsidR="007A4165" w:rsidRDefault="007A4165" w:rsidP="002D6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4C0" w:rsidRDefault="002D6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4C0" w:rsidRDefault="002D64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4C0" w:rsidRDefault="002D6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"/>
      <w:lvlText w:val="←"/>
      <w:lvlJc w:val="left"/>
      <w:pPr>
        <w:tabs>
          <w:tab w:val="num" w:pos="0"/>
        </w:tabs>
        <w:ind w:left="432" w:hanging="432"/>
      </w:pPr>
      <w:rPr>
        <w:rFonts w:ascii="Times New Roman" w:hAnsi="Times New Roman" w:cs="Wingdings"/>
        <w:color w:val="auto"/>
        <w:sz w:val="18"/>
        <w:szCs w:val="18"/>
        <w:lang w:eastAsia="ta-IN" w:bidi="ta-IN"/>
      </w:rPr>
    </w:lvl>
    <w:lvl w:ilvl="1">
      <w:start w:val="1"/>
      <w:numFmt w:val="bullet"/>
      <w:lvlText w:val="←"/>
      <w:lvlJc w:val="left"/>
      <w:pPr>
        <w:tabs>
          <w:tab w:val="num" w:pos="0"/>
        </w:tabs>
        <w:ind w:left="576" w:hanging="576"/>
      </w:pPr>
      <w:rPr>
        <w:rFonts w:ascii="Times New Roman" w:hAnsi="Times New Roman" w:cs="Courier New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720" w:hanging="720"/>
      </w:pPr>
      <w:rPr>
        <w:rFonts w:ascii="Times New Roman" w:hAnsi="Times New Roman" w:cs="Wingdings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864" w:hanging="864"/>
      </w:pPr>
      <w:rPr>
        <w:rFonts w:ascii="Times New Roman" w:hAnsi="Times New Roman" w:cs="Symbol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180"/>
        </w:tabs>
        <w:ind w:left="468" w:hanging="288"/>
      </w:pPr>
      <w:rPr>
        <w:rFonts w:ascii="Wingdings" w:hAnsi="Wingdings" w:cs="Wingdings"/>
        <w:color w:val="000000"/>
        <w:sz w:val="18"/>
        <w:szCs w:val="18"/>
        <w:lang w:eastAsia="ta-IN" w:bidi="ta-IN"/>
      </w:rPr>
    </w:lvl>
  </w:abstractNum>
  <w:abstractNum w:abstractNumId="3" w15:restartNumberingAfterBreak="0">
    <w:nsid w:val="5C947600"/>
    <w:multiLevelType w:val="hybridMultilevel"/>
    <w:tmpl w:val="7D244B3C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60"/>
    <w:rsid w:val="00054A13"/>
    <w:rsid w:val="001A0D7A"/>
    <w:rsid w:val="0026386D"/>
    <w:rsid w:val="00263BF4"/>
    <w:rsid w:val="002D64C0"/>
    <w:rsid w:val="00356E3A"/>
    <w:rsid w:val="00460673"/>
    <w:rsid w:val="00463363"/>
    <w:rsid w:val="004D450B"/>
    <w:rsid w:val="004D6E71"/>
    <w:rsid w:val="00536D4C"/>
    <w:rsid w:val="005969B8"/>
    <w:rsid w:val="00597FFC"/>
    <w:rsid w:val="00646D07"/>
    <w:rsid w:val="007529F0"/>
    <w:rsid w:val="007A4165"/>
    <w:rsid w:val="007C0F0A"/>
    <w:rsid w:val="00856871"/>
    <w:rsid w:val="00A7540B"/>
    <w:rsid w:val="00AD1860"/>
    <w:rsid w:val="00C512C1"/>
    <w:rsid w:val="00CE134C"/>
    <w:rsid w:val="00D44420"/>
    <w:rsid w:val="00F31E4F"/>
    <w:rsid w:val="00F5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AB34DB9"/>
  <w15:chartTrackingRefBased/>
  <w15:docId w15:val="{B624E2B3-C148-1B47-8BCE-ED87B0B8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line="360" w:lineRule="auto"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numPr>
        <w:numId w:val="2"/>
      </w:numPr>
      <w:outlineLvl w:val="0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auto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auto"/>
      <w:sz w:val="18"/>
      <w:szCs w:val="18"/>
      <w:lang w:eastAsia="ta-IN" w:bidi="ta-IN"/>
    </w:rPr>
  </w:style>
  <w:style w:type="character" w:customStyle="1" w:styleId="WW8Num2z1">
    <w:name w:val="WW8Num2z1"/>
    <w:rPr>
      <w:rFonts w:ascii="Times New Roman" w:hAnsi="Times New Roman" w:cs="Courier New"/>
    </w:rPr>
  </w:style>
  <w:style w:type="character" w:customStyle="1" w:styleId="WW8Num2z2">
    <w:name w:val="WW8Num2z2"/>
    <w:rPr>
      <w:rFonts w:ascii="Times New Roman" w:hAnsi="Times New Roman" w:cs="Wingdings"/>
    </w:rPr>
  </w:style>
  <w:style w:type="character" w:customStyle="1" w:styleId="WW8Num2z3">
    <w:name w:val="WW8Num2z3"/>
    <w:rPr>
      <w:rFonts w:ascii="Times New Roman" w:hAnsi="Times New Roman" w:cs="Symbol"/>
    </w:rPr>
  </w:style>
  <w:style w:type="character" w:customStyle="1" w:styleId="WW8Num2z4">
    <w:name w:val="WW8Num2z4"/>
    <w:rPr>
      <w:rFonts w:ascii="Times New Roman" w:hAnsi="Times New Roman" w:cs="Times New Roman"/>
    </w:rPr>
  </w:style>
  <w:style w:type="character" w:customStyle="1" w:styleId="WW8Num3z0">
    <w:name w:val="WW8Num3z0"/>
    <w:rPr>
      <w:rFonts w:ascii="Wingdings" w:hAnsi="Wingdings" w:cs="Wingdings"/>
      <w:color w:val="000000"/>
      <w:sz w:val="18"/>
      <w:szCs w:val="18"/>
      <w:lang w:eastAsia="ta-IN" w:bidi="ta-IN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  <w:b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8z0">
    <w:name w:val="WW8Num8z0"/>
    <w:rPr>
      <w:rFonts w:ascii="Wingdings" w:hAnsi="Wingdings" w:cs="Wingdings"/>
      <w:color w:val="000000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DefaultParagraphFont43">
    <w:name w:val="DefaultParagraphFont43"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Char">
    <w:name w:val="Char"/>
    <w:basedOn w:val="Normal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2">
    <w:name w:val="Char2"/>
    <w:basedOn w:val="Normal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6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4C0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2D6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4C0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mailto:ramiah.selvam@gmail.com" TargetMode="Externa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by adguard</Company>
  <LinksUpToDate>false</LinksUpToDate>
  <CharactersWithSpaces>8638</CharactersWithSpaces>
  <SharedDoc>false</SharedDoc>
  <HLinks>
    <vt:vector size="6" baseType="variant">
      <vt:variant>
        <vt:i4>2621521</vt:i4>
      </vt:variant>
      <vt:variant>
        <vt:i4>0</vt:i4>
      </vt:variant>
      <vt:variant>
        <vt:i4>0</vt:i4>
      </vt:variant>
      <vt:variant>
        <vt:i4>5</vt:i4>
      </vt:variant>
      <vt:variant>
        <vt:lpwstr>mailto:ramiah.selvam@gmail.com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Sriram.R.P.</dc:creator>
  <cp:keywords/>
  <cp:lastModifiedBy>Ramachandran sathish</cp:lastModifiedBy>
  <cp:revision>2</cp:revision>
  <cp:lastPrinted>1899-12-31T18:30:00Z</cp:lastPrinted>
  <dcterms:created xsi:type="dcterms:W3CDTF">2019-10-28T18:24:00Z</dcterms:created>
  <dcterms:modified xsi:type="dcterms:W3CDTF">2019-10-28T18:24:00Z</dcterms:modified>
</cp:coreProperties>
</file>