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A5" w:rsidRDefault="00A24110" w:rsidP="00BE0BB3">
      <w:pPr>
        <w:pStyle w:val="Title"/>
        <w:rPr>
          <w:sz w:val="21"/>
          <w:szCs w:val="21"/>
        </w:rPr>
      </w:pPr>
      <w:bookmarkStart w:id="0" w:name="_GoBack"/>
      <w:bookmarkEnd w:id="0"/>
      <w:r>
        <w:rPr>
          <w:noProof/>
          <w:lang w:eastAsia="en-US"/>
        </w:rPr>
        <w:drawing>
          <wp:anchor distT="0" distB="0" distL="114300" distR="114300" simplePos="0" relativeHeight="251657728" behindDoc="0" locked="0" layoutInCell="1" allowOverlap="0">
            <wp:simplePos x="0" y="0"/>
            <wp:positionH relativeFrom="column">
              <wp:posOffset>5598160</wp:posOffset>
            </wp:positionH>
            <wp:positionV relativeFrom="paragraph">
              <wp:posOffset>135890</wp:posOffset>
            </wp:positionV>
            <wp:extent cx="1003935" cy="1140460"/>
            <wp:effectExtent l="0" t="0" r="5715" b="2540"/>
            <wp:wrapNone/>
            <wp:docPr id="5" name="Picture 5" descr="Sivabalakum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vabalakumar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3935"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15A5" w:rsidRDefault="001A15A5" w:rsidP="00BE0BB3">
      <w:pPr>
        <w:pStyle w:val="Title"/>
      </w:pPr>
      <w:r>
        <w:t>RESUME</w:t>
      </w:r>
    </w:p>
    <w:p w:rsidR="001A15A5" w:rsidRDefault="001A15A5" w:rsidP="00BE0BB3">
      <w:pPr>
        <w:pStyle w:val="Subtitle"/>
        <w:rPr>
          <w:sz w:val="14"/>
          <w:szCs w:val="14"/>
          <w:lang w:val="en-US"/>
        </w:rPr>
      </w:pPr>
    </w:p>
    <w:tbl>
      <w:tblPr>
        <w:tblW w:w="0" w:type="auto"/>
        <w:tblInd w:w="108" w:type="dxa"/>
        <w:tblLayout w:type="fixed"/>
        <w:tblLook w:val="0000" w:firstRow="0" w:lastRow="0" w:firstColumn="0" w:lastColumn="0" w:noHBand="0" w:noVBand="0"/>
      </w:tblPr>
      <w:tblGrid>
        <w:gridCol w:w="4140"/>
        <w:gridCol w:w="6218"/>
      </w:tblGrid>
      <w:tr w:rsidR="001A15A5">
        <w:trPr>
          <w:trHeight w:val="170"/>
        </w:trPr>
        <w:tc>
          <w:tcPr>
            <w:tcW w:w="4140" w:type="dxa"/>
            <w:tcBorders>
              <w:top w:val="single" w:sz="4" w:space="0" w:color="000000"/>
              <w:left w:val="single" w:sz="4" w:space="0" w:color="000000"/>
            </w:tcBorders>
            <w:vAlign w:val="center"/>
          </w:tcPr>
          <w:p w:rsidR="001A15A5" w:rsidRPr="00D62605" w:rsidRDefault="001A15A5" w:rsidP="00BE0BB3">
            <w:pPr>
              <w:pStyle w:val="BodyText"/>
              <w:snapToGrid w:val="0"/>
              <w:rPr>
                <w:rFonts w:ascii="Eras Bold ITC" w:hAnsi="Eras Bold ITC"/>
                <w:b/>
                <w:bCs/>
                <w:color w:val="003366"/>
                <w:sz w:val="28"/>
                <w:szCs w:val="28"/>
              </w:rPr>
            </w:pPr>
            <w:r w:rsidRPr="00D62605">
              <w:rPr>
                <w:rFonts w:ascii="Eras Bold ITC" w:hAnsi="Eras Bold ITC"/>
                <w:b/>
                <w:bCs/>
                <w:color w:val="003366"/>
                <w:sz w:val="28"/>
                <w:szCs w:val="28"/>
              </w:rPr>
              <w:t>S</w:t>
            </w:r>
            <w:r w:rsidR="00D00849">
              <w:rPr>
                <w:rFonts w:ascii="Eras Bold ITC" w:hAnsi="Eras Bold ITC"/>
                <w:b/>
                <w:bCs/>
                <w:color w:val="003366"/>
                <w:sz w:val="28"/>
                <w:szCs w:val="28"/>
              </w:rPr>
              <w:t>H</w:t>
            </w:r>
            <w:r w:rsidRPr="00D62605">
              <w:rPr>
                <w:rFonts w:ascii="Eras Bold ITC" w:hAnsi="Eras Bold ITC"/>
                <w:b/>
                <w:bCs/>
                <w:color w:val="003366"/>
                <w:sz w:val="28"/>
                <w:szCs w:val="28"/>
              </w:rPr>
              <w:t>IVA BALA KUMAR</w:t>
            </w:r>
            <w:r w:rsidR="00D00849">
              <w:rPr>
                <w:rFonts w:ascii="Eras Bold ITC" w:hAnsi="Eras Bold ITC"/>
                <w:b/>
                <w:bCs/>
                <w:color w:val="003366"/>
                <w:sz w:val="28"/>
                <w:szCs w:val="28"/>
              </w:rPr>
              <w:t>.D</w:t>
            </w:r>
          </w:p>
        </w:tc>
        <w:tc>
          <w:tcPr>
            <w:tcW w:w="6218" w:type="dxa"/>
            <w:shd w:val="clear" w:color="auto" w:fill="6369B5"/>
            <w:vAlign w:val="center"/>
          </w:tcPr>
          <w:p w:rsidR="001A15A5" w:rsidRDefault="001A15A5" w:rsidP="00BE0BB3">
            <w:pPr>
              <w:pStyle w:val="BodyText"/>
              <w:snapToGrid w:val="0"/>
              <w:jc w:val="right"/>
              <w:rPr>
                <w:b/>
                <w:bCs/>
                <w:color w:val="FFFFFF"/>
                <w:sz w:val="19"/>
                <w:szCs w:val="19"/>
              </w:rPr>
            </w:pPr>
          </w:p>
        </w:tc>
      </w:tr>
      <w:tr w:rsidR="001A15A5">
        <w:trPr>
          <w:trHeight w:hRule="exact" w:val="29"/>
        </w:trPr>
        <w:tc>
          <w:tcPr>
            <w:tcW w:w="10358" w:type="dxa"/>
            <w:gridSpan w:val="2"/>
            <w:tcBorders>
              <w:left w:val="single" w:sz="4" w:space="0" w:color="000000"/>
              <w:right w:val="single" w:sz="4" w:space="0" w:color="000000"/>
            </w:tcBorders>
            <w:shd w:val="clear" w:color="auto" w:fill="FFB549"/>
          </w:tcPr>
          <w:p w:rsidR="001A15A5" w:rsidRDefault="001A15A5" w:rsidP="00BE0BB3">
            <w:pPr>
              <w:pStyle w:val="BodyText"/>
              <w:snapToGrid w:val="0"/>
              <w:rPr>
                <w:b/>
                <w:bCs/>
                <w:color w:val="FFFFFF"/>
                <w:sz w:val="19"/>
                <w:szCs w:val="19"/>
              </w:rPr>
            </w:pPr>
          </w:p>
          <w:p w:rsidR="001A15A5" w:rsidRDefault="001A15A5" w:rsidP="00BE0BB3">
            <w:pPr>
              <w:pStyle w:val="BodyText"/>
              <w:rPr>
                <w:sz w:val="14"/>
                <w:szCs w:val="14"/>
              </w:rPr>
            </w:pPr>
          </w:p>
        </w:tc>
      </w:tr>
      <w:tr w:rsidR="001A15A5">
        <w:trPr>
          <w:cantSplit/>
          <w:trHeight w:val="288"/>
        </w:trPr>
        <w:tc>
          <w:tcPr>
            <w:tcW w:w="10358" w:type="dxa"/>
            <w:gridSpan w:val="2"/>
            <w:tcBorders>
              <w:left w:val="single" w:sz="4" w:space="0" w:color="000000"/>
              <w:bottom w:val="single" w:sz="4" w:space="0" w:color="000000"/>
              <w:right w:val="single" w:sz="4" w:space="0" w:color="000000"/>
            </w:tcBorders>
            <w:shd w:val="clear" w:color="auto" w:fill="31285A"/>
            <w:vAlign w:val="center"/>
          </w:tcPr>
          <w:p w:rsidR="0059363F" w:rsidRDefault="00D62605" w:rsidP="00BE0BB3">
            <w:pPr>
              <w:pStyle w:val="BodyText"/>
              <w:snapToGrid w:val="0"/>
              <w:rPr>
                <w:b/>
                <w:bCs/>
                <w:color w:val="FFFFFF"/>
                <w:sz w:val="17"/>
                <w:szCs w:val="17"/>
              </w:rPr>
            </w:pPr>
            <w:r>
              <w:rPr>
                <w:b/>
                <w:bCs/>
                <w:color w:val="FFFFFF"/>
                <w:sz w:val="17"/>
                <w:szCs w:val="17"/>
              </w:rPr>
              <w:t xml:space="preserve">E-Mail : </w:t>
            </w:r>
            <w:r w:rsidR="0059363F">
              <w:rPr>
                <w:b/>
                <w:bCs/>
                <w:color w:val="FFFFFF"/>
                <w:sz w:val="17"/>
                <w:szCs w:val="17"/>
              </w:rPr>
              <w:t>s</w:t>
            </w:r>
            <w:r w:rsidR="005415C9">
              <w:rPr>
                <w:b/>
                <w:bCs/>
                <w:color w:val="FFFFFF"/>
                <w:sz w:val="17"/>
                <w:szCs w:val="17"/>
              </w:rPr>
              <w:t>h</w:t>
            </w:r>
            <w:r w:rsidR="0059363F">
              <w:rPr>
                <w:b/>
                <w:bCs/>
                <w:color w:val="FFFFFF"/>
                <w:sz w:val="17"/>
                <w:szCs w:val="17"/>
              </w:rPr>
              <w:t xml:space="preserve">ivabalakumar.d@gmail.com </w:t>
            </w:r>
          </w:p>
          <w:p w:rsidR="001A15A5" w:rsidRDefault="001A15A5" w:rsidP="00256952">
            <w:pPr>
              <w:pStyle w:val="BodyText"/>
              <w:snapToGrid w:val="0"/>
              <w:rPr>
                <w:b/>
                <w:bCs/>
                <w:color w:val="FFFFFF"/>
                <w:sz w:val="17"/>
                <w:szCs w:val="17"/>
              </w:rPr>
            </w:pPr>
            <w:r>
              <w:rPr>
                <w:b/>
                <w:bCs/>
                <w:color w:val="FFFFFF"/>
                <w:sz w:val="17"/>
                <w:szCs w:val="17"/>
              </w:rPr>
              <w:t>Cell</w:t>
            </w:r>
            <w:r w:rsidR="00D62605">
              <w:rPr>
                <w:b/>
                <w:bCs/>
                <w:color w:val="FFFFFF"/>
                <w:sz w:val="17"/>
                <w:szCs w:val="17"/>
              </w:rPr>
              <w:t xml:space="preserve">     </w:t>
            </w:r>
            <w:r>
              <w:rPr>
                <w:b/>
                <w:bCs/>
                <w:color w:val="FFFFFF"/>
                <w:sz w:val="17"/>
                <w:szCs w:val="17"/>
              </w:rPr>
              <w:t xml:space="preserve">: </w:t>
            </w:r>
            <w:r w:rsidR="0046378C">
              <w:rPr>
                <w:b/>
                <w:bCs/>
                <w:color w:val="FFFFFF"/>
                <w:sz w:val="17"/>
                <w:szCs w:val="17"/>
              </w:rPr>
              <w:t xml:space="preserve">+91 </w:t>
            </w:r>
            <w:r>
              <w:rPr>
                <w:b/>
                <w:bCs/>
                <w:color w:val="FFFFFF"/>
                <w:sz w:val="17"/>
                <w:szCs w:val="17"/>
              </w:rPr>
              <w:t>9</w:t>
            </w:r>
            <w:r w:rsidR="0064354D">
              <w:rPr>
                <w:b/>
                <w:bCs/>
                <w:color w:val="FFFFFF"/>
                <w:sz w:val="17"/>
                <w:szCs w:val="17"/>
              </w:rPr>
              <w:t>940955850</w:t>
            </w:r>
          </w:p>
        </w:tc>
      </w:tr>
    </w:tbl>
    <w:p w:rsidR="001A15A5" w:rsidRDefault="001A15A5" w:rsidP="00BE0BB3">
      <w:pPr>
        <w:pStyle w:val="Subtitle"/>
      </w:pPr>
    </w:p>
    <w:p w:rsidR="001A15A5" w:rsidRDefault="001A15A5" w:rsidP="00BE0BB3">
      <w:pPr>
        <w:pStyle w:val="Subtitle"/>
        <w:rPr>
          <w:sz w:val="15"/>
          <w:szCs w:val="15"/>
        </w:rPr>
      </w:pPr>
    </w:p>
    <w:p w:rsidR="001A15A5" w:rsidRDefault="001A15A5" w:rsidP="00BE0BB3">
      <w:pPr>
        <w:pStyle w:val="Heading3"/>
        <w:tabs>
          <w:tab w:val="clear" w:pos="1980"/>
          <w:tab w:val="clear" w:pos="2340"/>
          <w:tab w:val="clear" w:pos="4860"/>
          <w:tab w:val="clear" w:pos="6840"/>
          <w:tab w:val="clear" w:pos="7200"/>
          <w:tab w:val="left" w:pos="0"/>
        </w:tabs>
        <w:rPr>
          <w:sz w:val="17"/>
          <w:szCs w:val="17"/>
          <w:u w:val="single"/>
        </w:rPr>
      </w:pPr>
      <w:r>
        <w:rPr>
          <w:sz w:val="17"/>
          <w:szCs w:val="17"/>
          <w:u w:val="single"/>
        </w:rPr>
        <w:t xml:space="preserve">OBJECTIVE </w:t>
      </w:r>
    </w:p>
    <w:p w:rsidR="001A15A5" w:rsidRDefault="001A15A5" w:rsidP="00BE0BB3">
      <w:pPr>
        <w:rPr>
          <w:sz w:val="17"/>
          <w:szCs w:val="17"/>
        </w:rPr>
      </w:pPr>
    </w:p>
    <w:p w:rsidR="001A15A5" w:rsidRDefault="001A15A5" w:rsidP="00BE0BB3">
      <w:pPr>
        <w:jc w:val="both"/>
        <w:rPr>
          <w:rFonts w:ascii="Verdana" w:hAnsi="Verdana"/>
          <w:sz w:val="17"/>
          <w:szCs w:val="17"/>
        </w:rPr>
      </w:pPr>
      <w:r>
        <w:rPr>
          <w:rFonts w:ascii="Verdana" w:hAnsi="Verdana"/>
          <w:sz w:val="17"/>
          <w:szCs w:val="17"/>
        </w:rPr>
        <w:t xml:space="preserve">      To experience the diversity of challenges and opportunities in the field of engineering and to enhance my skill sets in order to achieve greater heights and contribute towards organizational goal as well as personal growth. </w:t>
      </w:r>
    </w:p>
    <w:p w:rsidR="001A15A5" w:rsidRDefault="001A15A5" w:rsidP="00BE0BB3">
      <w:pPr>
        <w:rPr>
          <w:rFonts w:ascii="Verdana" w:hAnsi="Verdana"/>
          <w:sz w:val="17"/>
          <w:szCs w:val="17"/>
        </w:rPr>
      </w:pPr>
    </w:p>
    <w:p w:rsidR="001A15A5" w:rsidRDefault="001A15A5" w:rsidP="00BE0BB3">
      <w:pPr>
        <w:rPr>
          <w:rFonts w:ascii="Verdana" w:hAnsi="Verdana"/>
          <w:sz w:val="8"/>
          <w:szCs w:val="8"/>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color w:val="000000"/>
                <w:sz w:val="19"/>
                <w:szCs w:val="19"/>
              </w:rPr>
            </w:pPr>
            <w:r>
              <w:rPr>
                <w:color w:val="000000"/>
                <w:sz w:val="19"/>
                <w:szCs w:val="19"/>
              </w:rPr>
              <w:t>Communication Details</w:t>
            </w:r>
          </w:p>
        </w:tc>
      </w:tr>
    </w:tbl>
    <w:p w:rsidR="004E7307" w:rsidRDefault="004E7307" w:rsidP="00BE0BB3">
      <w:pPr>
        <w:tabs>
          <w:tab w:val="left" w:pos="1980"/>
          <w:tab w:val="left" w:pos="2340"/>
        </w:tabs>
        <w:rPr>
          <w:rFonts w:ascii="Verdana" w:hAnsi="Verdana"/>
          <w:b/>
          <w:bCs/>
          <w:sz w:val="17"/>
          <w:szCs w:val="17"/>
        </w:rPr>
      </w:pPr>
      <w:r>
        <w:rPr>
          <w:rFonts w:ascii="Verdana" w:hAnsi="Verdana"/>
          <w:b/>
          <w:bCs/>
          <w:sz w:val="17"/>
          <w:szCs w:val="17"/>
        </w:rPr>
        <w:t>Present Address:</w:t>
      </w:r>
      <w:r>
        <w:rPr>
          <w:rFonts w:ascii="Verdana" w:hAnsi="Verdana"/>
          <w:b/>
          <w:bCs/>
          <w:sz w:val="17"/>
          <w:szCs w:val="17"/>
        </w:rPr>
        <w:tab/>
      </w:r>
      <w:r>
        <w:rPr>
          <w:rFonts w:ascii="Verdana" w:hAnsi="Verdana"/>
          <w:b/>
          <w:bCs/>
          <w:sz w:val="17"/>
          <w:szCs w:val="17"/>
        </w:rPr>
        <w:tab/>
      </w:r>
      <w:r>
        <w:rPr>
          <w:rFonts w:ascii="Verdana" w:hAnsi="Verdana"/>
          <w:b/>
          <w:bCs/>
          <w:sz w:val="17"/>
          <w:szCs w:val="17"/>
        </w:rPr>
        <w:tab/>
      </w:r>
      <w:r>
        <w:rPr>
          <w:rFonts w:ascii="Verdana" w:hAnsi="Verdana"/>
          <w:b/>
          <w:bCs/>
          <w:sz w:val="17"/>
          <w:szCs w:val="17"/>
        </w:rPr>
        <w:tab/>
      </w:r>
      <w:r>
        <w:rPr>
          <w:rFonts w:ascii="Verdana" w:hAnsi="Verdana"/>
          <w:b/>
          <w:bCs/>
          <w:sz w:val="17"/>
          <w:szCs w:val="17"/>
        </w:rPr>
        <w:tab/>
      </w:r>
      <w:r>
        <w:rPr>
          <w:rFonts w:ascii="Verdana" w:hAnsi="Verdana"/>
          <w:b/>
          <w:bCs/>
          <w:sz w:val="17"/>
          <w:szCs w:val="17"/>
        </w:rPr>
        <w:tab/>
      </w:r>
      <w:r>
        <w:rPr>
          <w:rFonts w:ascii="Verdana" w:hAnsi="Verdana"/>
          <w:b/>
          <w:bCs/>
          <w:sz w:val="17"/>
          <w:szCs w:val="17"/>
        </w:rPr>
        <w:tab/>
      </w:r>
      <w:r>
        <w:rPr>
          <w:rFonts w:ascii="Verdana" w:hAnsi="Verdana"/>
          <w:b/>
          <w:bCs/>
          <w:sz w:val="17"/>
          <w:szCs w:val="17"/>
        </w:rPr>
        <w:tab/>
        <w:t>Permanent Address:</w:t>
      </w:r>
    </w:p>
    <w:p w:rsidR="004E7307" w:rsidRPr="003D1C29" w:rsidRDefault="006E01E0" w:rsidP="00BE0BB3">
      <w:pPr>
        <w:tabs>
          <w:tab w:val="left" w:pos="1980"/>
          <w:tab w:val="left" w:pos="2340"/>
        </w:tabs>
        <w:rPr>
          <w:rFonts w:ascii="Verdana" w:hAnsi="Verdana"/>
          <w:bCs/>
          <w:sz w:val="17"/>
          <w:szCs w:val="17"/>
        </w:rPr>
      </w:pPr>
      <w:r>
        <w:rPr>
          <w:rFonts w:ascii="Verdana" w:hAnsi="Verdana"/>
          <w:sz w:val="17"/>
          <w:szCs w:val="17"/>
        </w:rPr>
        <w:t>Anand Nivas</w:t>
      </w:r>
      <w:r w:rsidR="00CC6AA7">
        <w:rPr>
          <w:rFonts w:ascii="Verdana" w:hAnsi="Verdana"/>
          <w:sz w:val="17"/>
          <w:szCs w:val="17"/>
        </w:rPr>
        <w:t>,</w:t>
      </w:r>
      <w:r w:rsidR="00CF526C">
        <w:rPr>
          <w:rFonts w:ascii="Verdana" w:hAnsi="Verdana"/>
          <w:sz w:val="17"/>
          <w:szCs w:val="17"/>
        </w:rPr>
        <w:tab/>
      </w:r>
      <w:r w:rsidR="00CF526C">
        <w:rPr>
          <w:rFonts w:ascii="Verdana" w:hAnsi="Verdana"/>
          <w:sz w:val="17"/>
          <w:szCs w:val="17"/>
        </w:rPr>
        <w:tab/>
      </w:r>
      <w:r w:rsidR="003D1C29">
        <w:rPr>
          <w:rFonts w:ascii="Verdana" w:hAnsi="Verdana"/>
          <w:b/>
          <w:bCs/>
          <w:sz w:val="17"/>
          <w:szCs w:val="17"/>
        </w:rPr>
        <w:tab/>
      </w:r>
      <w:r w:rsidR="003D1C29">
        <w:rPr>
          <w:rFonts w:ascii="Verdana" w:hAnsi="Verdana"/>
          <w:b/>
          <w:bCs/>
          <w:sz w:val="17"/>
          <w:szCs w:val="17"/>
        </w:rPr>
        <w:tab/>
      </w:r>
      <w:r w:rsidR="003D1C29">
        <w:rPr>
          <w:rFonts w:ascii="Verdana" w:hAnsi="Verdana"/>
          <w:b/>
          <w:bCs/>
          <w:sz w:val="17"/>
          <w:szCs w:val="17"/>
        </w:rPr>
        <w:tab/>
      </w:r>
      <w:r w:rsidR="003D1C29" w:rsidRPr="003D1C29">
        <w:rPr>
          <w:rFonts w:ascii="Verdana" w:hAnsi="Verdana"/>
          <w:bCs/>
          <w:sz w:val="17"/>
          <w:szCs w:val="17"/>
        </w:rPr>
        <w:tab/>
      </w:r>
      <w:r w:rsidR="003D1C29" w:rsidRPr="003D1C29">
        <w:rPr>
          <w:rFonts w:ascii="Verdana" w:hAnsi="Verdana"/>
          <w:bCs/>
          <w:sz w:val="17"/>
          <w:szCs w:val="17"/>
        </w:rPr>
        <w:tab/>
      </w:r>
      <w:r w:rsidR="003D1C29" w:rsidRPr="003D1C29">
        <w:rPr>
          <w:rFonts w:ascii="Verdana" w:hAnsi="Verdana"/>
          <w:bCs/>
          <w:sz w:val="17"/>
          <w:szCs w:val="17"/>
        </w:rPr>
        <w:tab/>
        <w:t>S/o.R.Duraisamy</w:t>
      </w:r>
    </w:p>
    <w:p w:rsidR="001A15A5" w:rsidRDefault="006E01E0" w:rsidP="00BE0BB3">
      <w:pPr>
        <w:tabs>
          <w:tab w:val="left" w:pos="1980"/>
          <w:tab w:val="left" w:pos="2340"/>
        </w:tabs>
        <w:rPr>
          <w:rFonts w:ascii="Verdana" w:hAnsi="Verdana"/>
          <w:b/>
          <w:bCs/>
          <w:sz w:val="17"/>
          <w:szCs w:val="17"/>
        </w:rPr>
      </w:pPr>
      <w:r>
        <w:rPr>
          <w:rFonts w:ascii="Verdana" w:hAnsi="Verdana"/>
          <w:sz w:val="17"/>
          <w:szCs w:val="17"/>
        </w:rPr>
        <w:t>Lane No. 13</w:t>
      </w:r>
      <w:r w:rsidR="00CC6AA7">
        <w:rPr>
          <w:rFonts w:ascii="Verdana" w:hAnsi="Verdana"/>
          <w:sz w:val="17"/>
          <w:szCs w:val="17"/>
        </w:rPr>
        <w:t xml:space="preserve">, </w:t>
      </w:r>
      <w:r w:rsidR="004E7307" w:rsidRPr="004E7307">
        <w:rPr>
          <w:rFonts w:ascii="Verdana" w:hAnsi="Verdana"/>
          <w:bCs/>
          <w:sz w:val="17"/>
          <w:szCs w:val="17"/>
        </w:rPr>
        <w:tab/>
      </w:r>
      <w:r w:rsidR="004E7307">
        <w:rPr>
          <w:rFonts w:ascii="Verdana" w:hAnsi="Verdana"/>
          <w:b/>
          <w:bCs/>
          <w:sz w:val="17"/>
          <w:szCs w:val="17"/>
        </w:rPr>
        <w:tab/>
      </w:r>
      <w:r w:rsidR="004E7307">
        <w:rPr>
          <w:rFonts w:ascii="Verdana" w:hAnsi="Verdana"/>
          <w:b/>
          <w:bCs/>
          <w:sz w:val="17"/>
          <w:szCs w:val="17"/>
        </w:rPr>
        <w:tab/>
      </w:r>
      <w:r w:rsidR="004E7307">
        <w:rPr>
          <w:rFonts w:ascii="Verdana" w:hAnsi="Verdana"/>
          <w:b/>
          <w:bCs/>
          <w:sz w:val="17"/>
          <w:szCs w:val="17"/>
        </w:rPr>
        <w:tab/>
      </w:r>
      <w:r w:rsidR="004E7307">
        <w:rPr>
          <w:rFonts w:ascii="Verdana" w:hAnsi="Verdana"/>
          <w:b/>
          <w:bCs/>
          <w:sz w:val="17"/>
          <w:szCs w:val="17"/>
        </w:rPr>
        <w:tab/>
      </w:r>
      <w:r w:rsidR="004E7307">
        <w:rPr>
          <w:rFonts w:ascii="Verdana" w:hAnsi="Verdana"/>
          <w:b/>
          <w:bCs/>
          <w:sz w:val="17"/>
          <w:szCs w:val="17"/>
        </w:rPr>
        <w:tab/>
      </w:r>
      <w:r w:rsidR="004E7307">
        <w:rPr>
          <w:rFonts w:ascii="Verdana" w:hAnsi="Verdana"/>
          <w:b/>
          <w:bCs/>
          <w:sz w:val="17"/>
          <w:szCs w:val="17"/>
        </w:rPr>
        <w:tab/>
      </w:r>
      <w:r w:rsidR="004E7307">
        <w:rPr>
          <w:rFonts w:ascii="Verdana" w:hAnsi="Verdana"/>
          <w:b/>
          <w:bCs/>
          <w:sz w:val="17"/>
          <w:szCs w:val="17"/>
        </w:rPr>
        <w:tab/>
      </w:r>
      <w:r w:rsidR="004E7307" w:rsidRPr="004E7307">
        <w:rPr>
          <w:rFonts w:ascii="Verdana" w:hAnsi="Verdana"/>
          <w:bCs/>
          <w:sz w:val="17"/>
          <w:szCs w:val="17"/>
        </w:rPr>
        <w:t>2/277, Karachikorai</w:t>
      </w:r>
      <w:r w:rsidR="004E7307">
        <w:rPr>
          <w:rFonts w:ascii="Verdana" w:hAnsi="Verdana"/>
          <w:b/>
          <w:bCs/>
          <w:sz w:val="17"/>
          <w:szCs w:val="17"/>
        </w:rPr>
        <w:t>,</w:t>
      </w:r>
    </w:p>
    <w:p w:rsidR="001A15A5" w:rsidRDefault="006E01E0" w:rsidP="00BE0BB3">
      <w:pPr>
        <w:tabs>
          <w:tab w:val="left" w:pos="1980"/>
          <w:tab w:val="left" w:pos="2340"/>
        </w:tabs>
        <w:rPr>
          <w:rFonts w:ascii="Verdana" w:hAnsi="Verdana"/>
          <w:sz w:val="17"/>
          <w:szCs w:val="17"/>
        </w:rPr>
      </w:pPr>
      <w:r>
        <w:rPr>
          <w:rFonts w:ascii="Verdana" w:hAnsi="Verdana"/>
          <w:sz w:val="17"/>
          <w:szCs w:val="17"/>
        </w:rPr>
        <w:t>Bhairav Nagar</w:t>
      </w:r>
      <w:r w:rsidR="00CC6AA7">
        <w:rPr>
          <w:rFonts w:ascii="Verdana" w:hAnsi="Verdana"/>
          <w:sz w:val="17"/>
          <w:szCs w:val="17"/>
        </w:rPr>
        <w:t>,</w:t>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3D1C29">
        <w:rPr>
          <w:rFonts w:ascii="Verdana" w:hAnsi="Verdana"/>
          <w:sz w:val="17"/>
          <w:szCs w:val="17"/>
        </w:rPr>
        <w:tab/>
      </w:r>
      <w:r w:rsidR="003D1C29">
        <w:rPr>
          <w:rFonts w:ascii="Verdana" w:hAnsi="Verdana"/>
          <w:sz w:val="17"/>
          <w:szCs w:val="17"/>
        </w:rPr>
        <w:tab/>
      </w:r>
      <w:r w:rsidR="004E7307">
        <w:rPr>
          <w:rFonts w:ascii="Verdana" w:hAnsi="Verdana"/>
          <w:sz w:val="17"/>
          <w:szCs w:val="17"/>
        </w:rPr>
        <w:t>Bhavanisagar – Post,</w:t>
      </w:r>
    </w:p>
    <w:p w:rsidR="001A15A5" w:rsidRDefault="00CC6AA7" w:rsidP="00BE0BB3">
      <w:pPr>
        <w:tabs>
          <w:tab w:val="left" w:pos="1980"/>
          <w:tab w:val="left" w:pos="2340"/>
        </w:tabs>
        <w:rPr>
          <w:rFonts w:ascii="Verdana" w:hAnsi="Verdana"/>
          <w:sz w:val="17"/>
          <w:szCs w:val="17"/>
        </w:rPr>
      </w:pPr>
      <w:r>
        <w:rPr>
          <w:rFonts w:ascii="Verdana" w:hAnsi="Verdana"/>
          <w:sz w:val="17"/>
          <w:szCs w:val="17"/>
        </w:rPr>
        <w:t>Dhanori</w:t>
      </w:r>
      <w:r w:rsidR="006E01E0">
        <w:rPr>
          <w:rFonts w:ascii="Verdana" w:hAnsi="Verdana"/>
          <w:sz w:val="17"/>
          <w:szCs w:val="17"/>
        </w:rPr>
        <w:t>-Tingre Nagar Road</w:t>
      </w:r>
      <w:r>
        <w:rPr>
          <w:rFonts w:ascii="Verdana" w:hAnsi="Verdana"/>
          <w:sz w:val="17"/>
          <w:szCs w:val="17"/>
        </w:rPr>
        <w:t>,</w:t>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t>Sathyamangalam - Taluk</w:t>
      </w:r>
    </w:p>
    <w:p w:rsidR="001A15A5" w:rsidRDefault="006E01E0" w:rsidP="00BE0BB3">
      <w:pPr>
        <w:tabs>
          <w:tab w:val="left" w:pos="1980"/>
          <w:tab w:val="left" w:pos="2340"/>
        </w:tabs>
        <w:rPr>
          <w:rFonts w:ascii="Verdana" w:hAnsi="Verdana"/>
          <w:sz w:val="17"/>
          <w:szCs w:val="17"/>
        </w:rPr>
      </w:pPr>
      <w:r>
        <w:rPr>
          <w:rFonts w:ascii="Verdana" w:hAnsi="Verdana"/>
          <w:sz w:val="17"/>
          <w:szCs w:val="17"/>
        </w:rPr>
        <w:t xml:space="preserve">Dhanori,  </w:t>
      </w:r>
      <w:r w:rsidR="00CC6AA7">
        <w:rPr>
          <w:rFonts w:ascii="Verdana" w:hAnsi="Verdana"/>
          <w:sz w:val="17"/>
          <w:szCs w:val="17"/>
        </w:rPr>
        <w:t>Pune.</w:t>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4E7307">
        <w:rPr>
          <w:rFonts w:ascii="Verdana" w:hAnsi="Verdana"/>
          <w:sz w:val="17"/>
          <w:szCs w:val="17"/>
        </w:rPr>
        <w:tab/>
      </w:r>
      <w:r w:rsidR="00CF526C">
        <w:rPr>
          <w:rFonts w:ascii="Verdana" w:hAnsi="Verdana"/>
          <w:sz w:val="17"/>
          <w:szCs w:val="17"/>
        </w:rPr>
        <w:tab/>
      </w:r>
      <w:r w:rsidR="004E7307">
        <w:rPr>
          <w:rFonts w:ascii="Verdana" w:hAnsi="Verdana"/>
          <w:sz w:val="17"/>
          <w:szCs w:val="17"/>
        </w:rPr>
        <w:t>Erode – Dist.</w:t>
      </w:r>
    </w:p>
    <w:p w:rsidR="004E7307" w:rsidRDefault="006E01E0" w:rsidP="00BE0BB3">
      <w:pPr>
        <w:tabs>
          <w:tab w:val="left" w:pos="1980"/>
          <w:tab w:val="left" w:pos="2340"/>
        </w:tabs>
        <w:rPr>
          <w:rFonts w:ascii="Verdana" w:hAnsi="Verdana"/>
          <w:sz w:val="17"/>
          <w:szCs w:val="17"/>
        </w:rPr>
      </w:pPr>
      <w:r>
        <w:rPr>
          <w:rFonts w:ascii="Verdana" w:hAnsi="Verdana"/>
          <w:sz w:val="17"/>
          <w:szCs w:val="17"/>
        </w:rPr>
        <w:t xml:space="preserve">Maharastra, </w:t>
      </w:r>
      <w:r w:rsidR="00CC6AA7">
        <w:rPr>
          <w:rFonts w:ascii="Verdana" w:hAnsi="Verdana"/>
          <w:sz w:val="17"/>
          <w:szCs w:val="17"/>
        </w:rPr>
        <w:t>PIN: 411015.</w:t>
      </w:r>
      <w:r w:rsidR="004E7307">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sidR="004E7307">
        <w:rPr>
          <w:rFonts w:ascii="Verdana" w:hAnsi="Verdana"/>
          <w:sz w:val="17"/>
          <w:szCs w:val="17"/>
        </w:rPr>
        <w:t>Tamilnadu. PIN: 638451.</w:t>
      </w:r>
    </w:p>
    <w:p w:rsidR="001A15A5" w:rsidRDefault="001A15A5" w:rsidP="00BE0BB3">
      <w:pPr>
        <w:tabs>
          <w:tab w:val="left" w:pos="1980"/>
          <w:tab w:val="left" w:pos="2340"/>
        </w:tabs>
        <w:rPr>
          <w:rFonts w:ascii="Verdana" w:hAnsi="Verdana"/>
          <w:sz w:val="17"/>
          <w:szCs w:val="17"/>
        </w:rPr>
      </w:pPr>
    </w:p>
    <w:p w:rsidR="001A15A5" w:rsidRDefault="001A15A5" w:rsidP="00BE0BB3">
      <w:pPr>
        <w:tabs>
          <w:tab w:val="left" w:pos="1980"/>
          <w:tab w:val="left" w:pos="2340"/>
        </w:tabs>
        <w:rPr>
          <w:rFonts w:ascii="Verdana" w:hAnsi="Verdana"/>
          <w:b/>
          <w:bCs/>
          <w:sz w:val="17"/>
          <w:szCs w:val="17"/>
        </w:rPr>
      </w:pPr>
      <w:r>
        <w:rPr>
          <w:rFonts w:ascii="Verdana" w:hAnsi="Verdana"/>
          <w:b/>
          <w:bCs/>
          <w:sz w:val="17"/>
          <w:szCs w:val="17"/>
        </w:rPr>
        <w:t>Mobile</w:t>
      </w:r>
      <w:r>
        <w:rPr>
          <w:rFonts w:ascii="Verdana" w:hAnsi="Verdana"/>
          <w:b/>
          <w:bCs/>
          <w:sz w:val="17"/>
          <w:szCs w:val="17"/>
        </w:rPr>
        <w:tab/>
      </w:r>
      <w:r w:rsidRPr="00CF526C">
        <w:rPr>
          <w:rFonts w:ascii="Verdana" w:hAnsi="Verdana"/>
          <w:b/>
          <w:bCs/>
          <w:sz w:val="17"/>
          <w:szCs w:val="17"/>
        </w:rPr>
        <w:t>:</w:t>
      </w:r>
      <w:r w:rsidR="00DE7564">
        <w:rPr>
          <w:rFonts w:ascii="Verdana" w:hAnsi="Verdana"/>
          <w:b/>
          <w:bCs/>
          <w:sz w:val="17"/>
          <w:szCs w:val="17"/>
        </w:rPr>
        <w:tab/>
        <w:t>09940955850</w:t>
      </w:r>
    </w:p>
    <w:p w:rsidR="001A15A5" w:rsidRDefault="00CC6AA7" w:rsidP="00BE0BB3">
      <w:pPr>
        <w:tabs>
          <w:tab w:val="left" w:pos="1980"/>
          <w:tab w:val="left" w:pos="2340"/>
        </w:tabs>
        <w:rPr>
          <w:rFonts w:ascii="Verdana" w:hAnsi="Verdana"/>
          <w:b/>
          <w:bCs/>
          <w:sz w:val="17"/>
          <w:szCs w:val="17"/>
        </w:rPr>
      </w:pPr>
      <w:r>
        <w:rPr>
          <w:rFonts w:ascii="Verdana" w:hAnsi="Verdana"/>
          <w:b/>
          <w:bCs/>
          <w:sz w:val="17"/>
          <w:szCs w:val="17"/>
        </w:rPr>
        <w:t>Resi.</w:t>
      </w:r>
      <w:r>
        <w:rPr>
          <w:rFonts w:ascii="Verdana" w:hAnsi="Verdana"/>
          <w:b/>
          <w:bCs/>
          <w:sz w:val="17"/>
          <w:szCs w:val="17"/>
        </w:rPr>
        <w:tab/>
        <w:t>:</w:t>
      </w:r>
      <w:r>
        <w:rPr>
          <w:rFonts w:ascii="Verdana" w:hAnsi="Verdana"/>
          <w:b/>
          <w:bCs/>
          <w:sz w:val="17"/>
          <w:szCs w:val="17"/>
        </w:rPr>
        <w:tab/>
        <w:t>08</w:t>
      </w:r>
      <w:r w:rsidR="004A3290">
        <w:rPr>
          <w:rFonts w:ascii="Verdana" w:hAnsi="Verdana"/>
          <w:b/>
          <w:bCs/>
          <w:sz w:val="17"/>
          <w:szCs w:val="17"/>
        </w:rPr>
        <w:t>4</w:t>
      </w:r>
      <w:r>
        <w:rPr>
          <w:rFonts w:ascii="Verdana" w:hAnsi="Verdana"/>
          <w:b/>
          <w:bCs/>
          <w:sz w:val="17"/>
          <w:szCs w:val="17"/>
        </w:rPr>
        <w:t>11</w:t>
      </w:r>
      <w:r w:rsidR="00AB48D7">
        <w:rPr>
          <w:rFonts w:ascii="Verdana" w:hAnsi="Verdana"/>
          <w:b/>
          <w:bCs/>
          <w:sz w:val="17"/>
          <w:szCs w:val="17"/>
        </w:rPr>
        <w:t>846469</w:t>
      </w:r>
    </w:p>
    <w:p w:rsidR="001A15A5" w:rsidRDefault="001A15A5" w:rsidP="00BE0BB3">
      <w:pPr>
        <w:tabs>
          <w:tab w:val="left" w:pos="1980"/>
          <w:tab w:val="left" w:pos="2340"/>
        </w:tabs>
        <w:rPr>
          <w:rFonts w:ascii="Verdana" w:hAnsi="Verdana"/>
          <w:b/>
          <w:bCs/>
          <w:sz w:val="15"/>
          <w:szCs w:val="15"/>
        </w:rPr>
      </w:pPr>
      <w:r>
        <w:rPr>
          <w:rFonts w:ascii="Verdana" w:hAnsi="Verdana"/>
          <w:b/>
          <w:bCs/>
          <w:sz w:val="17"/>
          <w:szCs w:val="17"/>
        </w:rPr>
        <w:t>E-Mail</w:t>
      </w:r>
      <w:r>
        <w:rPr>
          <w:rFonts w:ascii="Verdana" w:hAnsi="Verdana"/>
          <w:b/>
          <w:bCs/>
          <w:sz w:val="17"/>
          <w:szCs w:val="17"/>
        </w:rPr>
        <w:tab/>
        <w:t>:</w:t>
      </w:r>
      <w:r>
        <w:rPr>
          <w:rFonts w:ascii="Verdana" w:hAnsi="Verdana"/>
          <w:b/>
          <w:bCs/>
          <w:sz w:val="17"/>
          <w:szCs w:val="17"/>
        </w:rPr>
        <w:tab/>
      </w:r>
      <w:hyperlink r:id="rId9" w:history="1">
        <w:r w:rsidR="005415C9" w:rsidRPr="00FD200F">
          <w:rPr>
            <w:rStyle w:val="Hyperlink"/>
            <w:rFonts w:ascii="Verdana" w:hAnsi="Verdana"/>
            <w:sz w:val="18"/>
            <w:szCs w:val="18"/>
          </w:rPr>
          <w:t>shivabalakumar.d@gmail.com</w:t>
        </w:r>
      </w:hyperlink>
    </w:p>
    <w:p w:rsidR="001A15A5" w:rsidRDefault="001A15A5" w:rsidP="00BE0BB3">
      <w:pPr>
        <w:tabs>
          <w:tab w:val="left" w:pos="1980"/>
          <w:tab w:val="left" w:pos="2340"/>
        </w:tabs>
        <w:rPr>
          <w:rFonts w:ascii="Verdana" w:hAnsi="Verdana"/>
          <w:b/>
          <w:bCs/>
          <w:sz w:val="15"/>
          <w:szCs w:val="15"/>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sz w:val="19"/>
                <w:szCs w:val="19"/>
              </w:rPr>
            </w:pPr>
            <w:r>
              <w:rPr>
                <w:sz w:val="19"/>
                <w:szCs w:val="19"/>
              </w:rPr>
              <w:t>Experience</w:t>
            </w:r>
          </w:p>
        </w:tc>
      </w:tr>
    </w:tbl>
    <w:p w:rsidR="001A15A5" w:rsidRDefault="001A15A5" w:rsidP="00BE0BB3">
      <w:pPr>
        <w:tabs>
          <w:tab w:val="left" w:pos="1980"/>
          <w:tab w:val="left" w:pos="2340"/>
        </w:tabs>
      </w:pPr>
    </w:p>
    <w:p w:rsidR="001A15A5" w:rsidRDefault="001A15A5" w:rsidP="00BE0BB3">
      <w:pPr>
        <w:tabs>
          <w:tab w:val="left" w:pos="1980"/>
          <w:tab w:val="left" w:pos="2340"/>
        </w:tabs>
        <w:rPr>
          <w:rFonts w:ascii="Verdana" w:hAnsi="Verdana"/>
          <w:b/>
          <w:bCs/>
          <w:sz w:val="18"/>
          <w:szCs w:val="18"/>
        </w:rPr>
      </w:pPr>
      <w:r>
        <w:rPr>
          <w:rFonts w:ascii="Verdana" w:hAnsi="Verdana"/>
          <w:b/>
          <w:bCs/>
          <w:sz w:val="18"/>
          <w:szCs w:val="18"/>
        </w:rPr>
        <w:t xml:space="preserve">Acquired total experience about </w:t>
      </w:r>
      <w:r w:rsidR="00F37244">
        <w:rPr>
          <w:rFonts w:ascii="Verdana" w:hAnsi="Verdana"/>
          <w:b/>
          <w:bCs/>
          <w:sz w:val="18"/>
          <w:szCs w:val="18"/>
        </w:rPr>
        <w:t>Ten</w:t>
      </w:r>
      <w:r>
        <w:rPr>
          <w:rFonts w:ascii="Verdana" w:hAnsi="Verdana"/>
          <w:b/>
          <w:bCs/>
          <w:sz w:val="18"/>
          <w:szCs w:val="18"/>
        </w:rPr>
        <w:t xml:space="preserve"> (</w:t>
      </w:r>
      <w:r w:rsidR="006D7376">
        <w:rPr>
          <w:rFonts w:ascii="Verdana" w:hAnsi="Verdana"/>
          <w:b/>
          <w:bCs/>
          <w:sz w:val="18"/>
          <w:szCs w:val="18"/>
        </w:rPr>
        <w:t>1</w:t>
      </w:r>
      <w:r w:rsidR="00F71FF1">
        <w:rPr>
          <w:rFonts w:ascii="Verdana" w:hAnsi="Verdana"/>
          <w:b/>
          <w:bCs/>
          <w:sz w:val="18"/>
          <w:szCs w:val="18"/>
        </w:rPr>
        <w:t>2</w:t>
      </w:r>
      <w:r w:rsidR="00DE7564">
        <w:rPr>
          <w:rFonts w:ascii="Verdana" w:hAnsi="Verdana"/>
          <w:b/>
          <w:bCs/>
          <w:sz w:val="18"/>
          <w:szCs w:val="18"/>
        </w:rPr>
        <w:t>+</w:t>
      </w:r>
      <w:r>
        <w:rPr>
          <w:rFonts w:ascii="Verdana" w:hAnsi="Verdana"/>
          <w:b/>
          <w:bCs/>
          <w:sz w:val="18"/>
          <w:szCs w:val="18"/>
        </w:rPr>
        <w:t xml:space="preserve">) years in the field of Electrical &amp; Instrumentation Engineering as </w:t>
      </w:r>
      <w:r w:rsidR="004E7307">
        <w:rPr>
          <w:rFonts w:ascii="Verdana" w:hAnsi="Verdana"/>
          <w:b/>
          <w:bCs/>
          <w:sz w:val="18"/>
          <w:szCs w:val="18"/>
        </w:rPr>
        <w:t>follows:</w:t>
      </w:r>
    </w:p>
    <w:p w:rsidR="001A15A5" w:rsidRDefault="001A15A5" w:rsidP="00BE0BB3">
      <w:pPr>
        <w:tabs>
          <w:tab w:val="left" w:pos="1980"/>
          <w:tab w:val="left" w:pos="2340"/>
        </w:tabs>
        <w:rPr>
          <w:rFonts w:ascii="Verdana" w:hAnsi="Verdana"/>
          <w:sz w:val="17"/>
          <w:szCs w:val="17"/>
        </w:rPr>
      </w:pPr>
    </w:p>
    <w:p w:rsidR="001A15A5" w:rsidRDefault="00CC6AA7" w:rsidP="00BE0BB3">
      <w:pPr>
        <w:tabs>
          <w:tab w:val="left" w:pos="1980"/>
          <w:tab w:val="left" w:pos="2340"/>
        </w:tabs>
        <w:rPr>
          <w:rFonts w:ascii="Verdana" w:hAnsi="Verdana"/>
          <w:sz w:val="17"/>
          <w:szCs w:val="17"/>
        </w:rPr>
      </w:pPr>
      <w:r>
        <w:rPr>
          <w:rFonts w:ascii="Verdana" w:hAnsi="Verdana"/>
          <w:sz w:val="17"/>
          <w:szCs w:val="17"/>
        </w:rPr>
        <w:t>Ten</w:t>
      </w:r>
      <w:r w:rsidR="001A15A5">
        <w:rPr>
          <w:rFonts w:ascii="Verdana" w:hAnsi="Verdana"/>
          <w:sz w:val="17"/>
          <w:szCs w:val="17"/>
        </w:rPr>
        <w:t xml:space="preserve"> (</w:t>
      </w:r>
      <w:r>
        <w:rPr>
          <w:rFonts w:ascii="Verdana" w:hAnsi="Verdana"/>
          <w:sz w:val="17"/>
          <w:szCs w:val="17"/>
        </w:rPr>
        <w:t>10</w:t>
      </w:r>
      <w:r w:rsidR="001A15A5">
        <w:rPr>
          <w:rFonts w:ascii="Verdana" w:hAnsi="Verdana"/>
          <w:sz w:val="17"/>
          <w:szCs w:val="17"/>
        </w:rPr>
        <w:t>) Years of Experience in Detail Design Engineering (Electrical) for Industrial Boilers, Captive &amp; Utility Power plants.</w:t>
      </w:r>
    </w:p>
    <w:p w:rsidR="001A15A5" w:rsidRDefault="001A15A5" w:rsidP="00BE0BB3">
      <w:pPr>
        <w:tabs>
          <w:tab w:val="left" w:pos="1980"/>
          <w:tab w:val="left" w:pos="2340"/>
        </w:tabs>
        <w:rPr>
          <w:rFonts w:ascii="Verdana" w:hAnsi="Verdana"/>
          <w:sz w:val="17"/>
          <w:szCs w:val="17"/>
        </w:rPr>
      </w:pPr>
    </w:p>
    <w:p w:rsidR="001A15A5" w:rsidRDefault="00F37244" w:rsidP="00BE0BB3">
      <w:pPr>
        <w:tabs>
          <w:tab w:val="left" w:pos="1980"/>
          <w:tab w:val="left" w:pos="2340"/>
        </w:tabs>
        <w:rPr>
          <w:rFonts w:ascii="Verdana" w:hAnsi="Verdana"/>
          <w:b/>
          <w:bCs/>
          <w:sz w:val="17"/>
          <w:szCs w:val="17"/>
        </w:rPr>
      </w:pPr>
      <w:r>
        <w:rPr>
          <w:rFonts w:ascii="Verdana" w:hAnsi="Verdana"/>
          <w:b/>
          <w:bCs/>
          <w:sz w:val="17"/>
          <w:szCs w:val="17"/>
        </w:rPr>
        <w:t>Designation</w:t>
      </w:r>
      <w:r>
        <w:rPr>
          <w:rFonts w:ascii="Verdana" w:hAnsi="Verdana"/>
          <w:b/>
          <w:bCs/>
          <w:sz w:val="17"/>
          <w:szCs w:val="17"/>
        </w:rPr>
        <w:tab/>
        <w:t>:</w:t>
      </w:r>
      <w:r>
        <w:rPr>
          <w:rFonts w:ascii="Verdana" w:hAnsi="Verdana"/>
          <w:b/>
          <w:bCs/>
          <w:sz w:val="17"/>
          <w:szCs w:val="17"/>
        </w:rPr>
        <w:tab/>
      </w:r>
      <w:r w:rsidR="00DE7564">
        <w:rPr>
          <w:rFonts w:ascii="Verdana" w:hAnsi="Verdana"/>
          <w:b/>
          <w:bCs/>
          <w:sz w:val="17"/>
          <w:szCs w:val="17"/>
        </w:rPr>
        <w:t>Electrical Design</w:t>
      </w:r>
      <w:r w:rsidR="00F71FF1">
        <w:rPr>
          <w:rFonts w:ascii="Verdana" w:hAnsi="Verdana"/>
          <w:b/>
          <w:bCs/>
          <w:sz w:val="17"/>
          <w:szCs w:val="17"/>
        </w:rPr>
        <w:t>er</w:t>
      </w:r>
    </w:p>
    <w:p w:rsidR="001A15A5" w:rsidRDefault="001A15A5" w:rsidP="00BE0BB3">
      <w:pPr>
        <w:tabs>
          <w:tab w:val="left" w:pos="1980"/>
          <w:tab w:val="left" w:pos="2340"/>
        </w:tabs>
        <w:rPr>
          <w:rFonts w:ascii="Verdana" w:hAnsi="Verdana"/>
          <w:b/>
          <w:bCs/>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sz w:val="19"/>
                <w:szCs w:val="19"/>
              </w:rPr>
            </w:pPr>
            <w:r>
              <w:rPr>
                <w:sz w:val="19"/>
                <w:szCs w:val="19"/>
              </w:rPr>
              <w:t xml:space="preserve">Areas </w:t>
            </w:r>
            <w:r w:rsidR="00D62605">
              <w:rPr>
                <w:sz w:val="19"/>
                <w:szCs w:val="19"/>
              </w:rPr>
              <w:t>of</w:t>
            </w:r>
            <w:r>
              <w:rPr>
                <w:sz w:val="19"/>
                <w:szCs w:val="19"/>
              </w:rPr>
              <w:t xml:space="preserve"> Exposure</w:t>
            </w:r>
          </w:p>
        </w:tc>
      </w:tr>
    </w:tbl>
    <w:p w:rsidR="007949D9" w:rsidRDefault="007949D9" w:rsidP="00BE0BB3">
      <w:pPr>
        <w:pStyle w:val="Heading1"/>
        <w:tabs>
          <w:tab w:val="left" w:pos="0"/>
          <w:tab w:val="left" w:pos="1980"/>
          <w:tab w:val="left" w:pos="2340"/>
        </w:tabs>
        <w:rPr>
          <w:sz w:val="19"/>
          <w:szCs w:val="19"/>
          <w:u w:val="single"/>
        </w:rPr>
      </w:pPr>
    </w:p>
    <w:p w:rsidR="001A15A5" w:rsidRDefault="001A15A5" w:rsidP="00BE0BB3">
      <w:pPr>
        <w:pStyle w:val="Heading1"/>
        <w:tabs>
          <w:tab w:val="left" w:pos="0"/>
          <w:tab w:val="left" w:pos="1980"/>
          <w:tab w:val="left" w:pos="2340"/>
        </w:tabs>
        <w:rPr>
          <w:sz w:val="19"/>
          <w:szCs w:val="19"/>
          <w:u w:val="single"/>
        </w:rPr>
      </w:pPr>
      <w:r>
        <w:rPr>
          <w:sz w:val="19"/>
          <w:szCs w:val="19"/>
          <w:u w:val="single"/>
        </w:rPr>
        <w:t>Basic engineering(Electrical)</w:t>
      </w:r>
    </w:p>
    <w:p w:rsidR="001A15A5" w:rsidRDefault="001A15A5" w:rsidP="00BE0BB3">
      <w:pPr>
        <w:tabs>
          <w:tab w:val="left" w:pos="0"/>
          <w:tab w:val="left" w:pos="1980"/>
          <w:tab w:val="left" w:pos="2340"/>
        </w:tabs>
      </w:pPr>
    </w:p>
    <w:p w:rsidR="003444A5" w:rsidRDefault="003444A5" w:rsidP="00F41416">
      <w:pPr>
        <w:numPr>
          <w:ilvl w:val="0"/>
          <w:numId w:val="9"/>
        </w:numPr>
        <w:snapToGrid w:val="0"/>
        <w:rPr>
          <w:rFonts w:ascii="Verdana" w:hAnsi="Verdana"/>
          <w:sz w:val="17"/>
          <w:szCs w:val="17"/>
        </w:rPr>
      </w:pPr>
      <w:r>
        <w:rPr>
          <w:rFonts w:ascii="Verdana" w:hAnsi="Verdana"/>
          <w:sz w:val="17"/>
          <w:szCs w:val="17"/>
        </w:rPr>
        <w:t>P</w:t>
      </w:r>
      <w:r w:rsidRPr="003444A5">
        <w:rPr>
          <w:rFonts w:ascii="Verdana" w:hAnsi="Verdana"/>
          <w:sz w:val="17"/>
          <w:szCs w:val="17"/>
        </w:rPr>
        <w:t>reparation of DBR/specification for electrical equipment</w:t>
      </w:r>
      <w:r>
        <w:rPr>
          <w:rFonts w:ascii="Verdana" w:hAnsi="Verdana"/>
          <w:sz w:val="17"/>
          <w:szCs w:val="17"/>
        </w:rPr>
        <w:t>.</w:t>
      </w:r>
    </w:p>
    <w:p w:rsidR="001A15A5" w:rsidRDefault="001A15A5" w:rsidP="00F41416">
      <w:pPr>
        <w:numPr>
          <w:ilvl w:val="0"/>
          <w:numId w:val="9"/>
        </w:numPr>
        <w:snapToGrid w:val="0"/>
        <w:rPr>
          <w:rFonts w:ascii="Verdana" w:hAnsi="Verdana"/>
          <w:sz w:val="17"/>
          <w:szCs w:val="17"/>
        </w:rPr>
      </w:pPr>
      <w:r>
        <w:rPr>
          <w:rFonts w:ascii="Verdana" w:hAnsi="Verdana"/>
          <w:sz w:val="17"/>
          <w:szCs w:val="17"/>
        </w:rPr>
        <w:t>Preparation &amp; Checking of Single Line Diagram (SLD)</w:t>
      </w:r>
    </w:p>
    <w:p w:rsidR="001A15A5" w:rsidRDefault="001A15A5" w:rsidP="00F41416">
      <w:pPr>
        <w:numPr>
          <w:ilvl w:val="0"/>
          <w:numId w:val="9"/>
        </w:numPr>
        <w:snapToGrid w:val="0"/>
        <w:rPr>
          <w:rFonts w:ascii="Verdana" w:hAnsi="Verdana"/>
          <w:sz w:val="17"/>
          <w:szCs w:val="17"/>
        </w:rPr>
      </w:pPr>
      <w:r>
        <w:rPr>
          <w:rFonts w:ascii="Verdana" w:hAnsi="Verdana"/>
          <w:sz w:val="17"/>
          <w:szCs w:val="17"/>
        </w:rPr>
        <w:t>Preparation of Design criteria document</w:t>
      </w:r>
    </w:p>
    <w:p w:rsidR="001A15A5" w:rsidRDefault="001A15A5" w:rsidP="00F41416">
      <w:pPr>
        <w:numPr>
          <w:ilvl w:val="0"/>
          <w:numId w:val="9"/>
        </w:numPr>
        <w:snapToGrid w:val="0"/>
        <w:rPr>
          <w:rFonts w:ascii="Verdana" w:hAnsi="Verdana"/>
          <w:sz w:val="17"/>
          <w:szCs w:val="17"/>
        </w:rPr>
      </w:pPr>
      <w:r>
        <w:rPr>
          <w:rFonts w:ascii="Verdana" w:hAnsi="Verdana"/>
          <w:sz w:val="17"/>
          <w:szCs w:val="17"/>
        </w:rPr>
        <w:t>Preparation of Load List</w:t>
      </w:r>
      <w:r w:rsidR="003444A5">
        <w:rPr>
          <w:rFonts w:ascii="Verdana" w:hAnsi="Verdana"/>
          <w:sz w:val="17"/>
          <w:szCs w:val="17"/>
        </w:rPr>
        <w:t xml:space="preserve"> / Drive List</w:t>
      </w:r>
    </w:p>
    <w:p w:rsidR="001A15A5" w:rsidRDefault="001A15A5" w:rsidP="00F41416">
      <w:pPr>
        <w:numPr>
          <w:ilvl w:val="0"/>
          <w:numId w:val="9"/>
        </w:numPr>
        <w:snapToGrid w:val="0"/>
        <w:rPr>
          <w:rFonts w:ascii="Verdana" w:hAnsi="Verdana"/>
          <w:sz w:val="17"/>
          <w:szCs w:val="17"/>
        </w:rPr>
      </w:pPr>
      <w:r>
        <w:rPr>
          <w:rFonts w:ascii="Verdana" w:hAnsi="Verdana"/>
          <w:sz w:val="17"/>
          <w:szCs w:val="17"/>
        </w:rPr>
        <w:t>Preparation &amp; Checking of Electrical  Switchgear / control room layout</w:t>
      </w:r>
    </w:p>
    <w:p w:rsidR="001A15A5" w:rsidRDefault="001A15A5" w:rsidP="00F41416">
      <w:pPr>
        <w:numPr>
          <w:ilvl w:val="0"/>
          <w:numId w:val="9"/>
        </w:numPr>
        <w:snapToGrid w:val="0"/>
        <w:rPr>
          <w:rFonts w:ascii="Verdana" w:hAnsi="Verdana"/>
          <w:sz w:val="17"/>
          <w:szCs w:val="17"/>
        </w:rPr>
      </w:pPr>
      <w:r>
        <w:rPr>
          <w:rFonts w:ascii="Verdana" w:hAnsi="Verdana"/>
          <w:sz w:val="17"/>
          <w:szCs w:val="17"/>
        </w:rPr>
        <w:t>Preparation &amp; Checking of  overall cable tray / Trench layout</w:t>
      </w:r>
    </w:p>
    <w:p w:rsidR="001D04D3" w:rsidRDefault="001D04D3" w:rsidP="001D04D3">
      <w:pPr>
        <w:numPr>
          <w:ilvl w:val="0"/>
          <w:numId w:val="9"/>
        </w:numPr>
        <w:snapToGrid w:val="0"/>
        <w:rPr>
          <w:rFonts w:ascii="Verdana" w:hAnsi="Verdana"/>
          <w:sz w:val="17"/>
          <w:szCs w:val="17"/>
        </w:rPr>
      </w:pPr>
      <w:r>
        <w:rPr>
          <w:rFonts w:ascii="Verdana" w:hAnsi="Verdana"/>
          <w:sz w:val="17"/>
          <w:szCs w:val="17"/>
        </w:rPr>
        <w:t>Preparation &amp; Checking of  Earthing Layout</w:t>
      </w:r>
    </w:p>
    <w:p w:rsidR="001D04D3" w:rsidRDefault="001D04D3" w:rsidP="001D04D3">
      <w:pPr>
        <w:numPr>
          <w:ilvl w:val="0"/>
          <w:numId w:val="9"/>
        </w:numPr>
        <w:snapToGrid w:val="0"/>
        <w:rPr>
          <w:rFonts w:ascii="Verdana" w:hAnsi="Verdana"/>
          <w:sz w:val="17"/>
          <w:szCs w:val="17"/>
        </w:rPr>
      </w:pPr>
      <w:r>
        <w:rPr>
          <w:rFonts w:ascii="Verdana" w:hAnsi="Verdana"/>
          <w:sz w:val="17"/>
          <w:szCs w:val="17"/>
        </w:rPr>
        <w:t>Preparation &amp; Checking of  Lighting Layout</w:t>
      </w:r>
    </w:p>
    <w:p w:rsidR="007949D9" w:rsidRDefault="007949D9" w:rsidP="002F1B47">
      <w:pPr>
        <w:snapToGrid w:val="0"/>
        <w:ind w:left="720"/>
        <w:rPr>
          <w:sz w:val="19"/>
          <w:szCs w:val="19"/>
          <w:u w:val="single"/>
        </w:rPr>
      </w:pPr>
    </w:p>
    <w:p w:rsidR="001A15A5" w:rsidRDefault="001A15A5" w:rsidP="00BE0BB3">
      <w:pPr>
        <w:pStyle w:val="Heading1"/>
        <w:rPr>
          <w:sz w:val="19"/>
          <w:szCs w:val="19"/>
          <w:u w:val="single"/>
        </w:rPr>
      </w:pPr>
      <w:r>
        <w:rPr>
          <w:sz w:val="19"/>
          <w:szCs w:val="19"/>
          <w:u w:val="single"/>
        </w:rPr>
        <w:t>Basic engineering(Instrumentation)</w:t>
      </w:r>
    </w:p>
    <w:p w:rsidR="001A15A5" w:rsidRDefault="001A15A5" w:rsidP="00BE0BB3">
      <w:pPr>
        <w:tabs>
          <w:tab w:val="left" w:pos="0"/>
          <w:tab w:val="left" w:pos="1980"/>
          <w:tab w:val="left" w:pos="2340"/>
        </w:tabs>
      </w:pPr>
    </w:p>
    <w:p w:rsidR="001A15A5" w:rsidRDefault="001A15A5" w:rsidP="00F41416">
      <w:pPr>
        <w:numPr>
          <w:ilvl w:val="0"/>
          <w:numId w:val="11"/>
        </w:numPr>
        <w:snapToGrid w:val="0"/>
        <w:rPr>
          <w:rFonts w:ascii="Verdana" w:hAnsi="Verdana"/>
          <w:sz w:val="17"/>
          <w:szCs w:val="17"/>
        </w:rPr>
      </w:pPr>
      <w:r>
        <w:rPr>
          <w:rFonts w:ascii="Verdana" w:hAnsi="Verdana"/>
          <w:sz w:val="17"/>
          <w:szCs w:val="17"/>
        </w:rPr>
        <w:t>Preparation &amp; Checking of Instrument Schedule &amp; Alarm Schedule</w:t>
      </w:r>
    </w:p>
    <w:p w:rsidR="001A15A5" w:rsidRDefault="001A15A5" w:rsidP="00F41416">
      <w:pPr>
        <w:numPr>
          <w:ilvl w:val="0"/>
          <w:numId w:val="11"/>
        </w:numPr>
        <w:snapToGrid w:val="0"/>
        <w:rPr>
          <w:rFonts w:ascii="Verdana" w:hAnsi="Verdana"/>
          <w:sz w:val="17"/>
          <w:szCs w:val="17"/>
        </w:rPr>
      </w:pPr>
      <w:r>
        <w:rPr>
          <w:rFonts w:ascii="Verdana" w:hAnsi="Verdana"/>
          <w:sz w:val="17"/>
          <w:szCs w:val="17"/>
        </w:rPr>
        <w:t>Preparation &amp; Checking of DCS Input/Output List</w:t>
      </w:r>
    </w:p>
    <w:p w:rsidR="001A15A5" w:rsidRDefault="001A15A5" w:rsidP="00BE0BB3">
      <w:pPr>
        <w:snapToGrid w:val="0"/>
        <w:rPr>
          <w:rFonts w:ascii="Verdana" w:hAnsi="Verdana"/>
          <w:sz w:val="17"/>
          <w:szCs w:val="17"/>
        </w:rPr>
      </w:pPr>
    </w:p>
    <w:p w:rsidR="001A15A5" w:rsidRDefault="001A15A5" w:rsidP="00BE0BB3">
      <w:pPr>
        <w:pStyle w:val="Heading1"/>
        <w:tabs>
          <w:tab w:val="left" w:pos="0"/>
          <w:tab w:val="left" w:pos="1980"/>
          <w:tab w:val="left" w:pos="2340"/>
        </w:tabs>
        <w:rPr>
          <w:sz w:val="19"/>
          <w:szCs w:val="19"/>
          <w:u w:val="single"/>
        </w:rPr>
      </w:pPr>
      <w:r>
        <w:rPr>
          <w:sz w:val="19"/>
          <w:szCs w:val="19"/>
          <w:u w:val="single"/>
        </w:rPr>
        <w:t>Detailed Engineering (Electrical)</w:t>
      </w:r>
    </w:p>
    <w:p w:rsidR="001A15A5" w:rsidRDefault="001A15A5" w:rsidP="00BE0BB3">
      <w:pPr>
        <w:tabs>
          <w:tab w:val="left" w:pos="0"/>
          <w:tab w:val="left" w:pos="1980"/>
          <w:tab w:val="left" w:pos="2340"/>
        </w:tabs>
      </w:pPr>
    </w:p>
    <w:p w:rsidR="001A15A5" w:rsidRDefault="001A15A5" w:rsidP="00F41416">
      <w:pPr>
        <w:numPr>
          <w:ilvl w:val="0"/>
          <w:numId w:val="13"/>
        </w:numPr>
        <w:snapToGrid w:val="0"/>
        <w:rPr>
          <w:rFonts w:ascii="Verdana" w:hAnsi="Verdana"/>
          <w:sz w:val="17"/>
          <w:szCs w:val="17"/>
        </w:rPr>
      </w:pPr>
      <w:r>
        <w:rPr>
          <w:rFonts w:ascii="Verdana" w:hAnsi="Verdana"/>
          <w:sz w:val="17"/>
          <w:szCs w:val="17"/>
        </w:rPr>
        <w:t>Preparation of scope chart</w:t>
      </w:r>
    </w:p>
    <w:p w:rsidR="001A15A5" w:rsidRDefault="001A15A5" w:rsidP="00F41416">
      <w:pPr>
        <w:numPr>
          <w:ilvl w:val="0"/>
          <w:numId w:val="13"/>
        </w:numPr>
        <w:snapToGrid w:val="0"/>
        <w:rPr>
          <w:rFonts w:ascii="Verdana" w:hAnsi="Verdana"/>
          <w:sz w:val="17"/>
          <w:szCs w:val="17"/>
        </w:rPr>
      </w:pPr>
      <w:r>
        <w:rPr>
          <w:rFonts w:ascii="Verdana" w:hAnsi="Verdana"/>
          <w:sz w:val="17"/>
          <w:szCs w:val="17"/>
        </w:rPr>
        <w:t>Preparation of Drawing Index</w:t>
      </w:r>
    </w:p>
    <w:p w:rsidR="001A15A5" w:rsidRDefault="001A15A5" w:rsidP="00F41416">
      <w:pPr>
        <w:numPr>
          <w:ilvl w:val="0"/>
          <w:numId w:val="13"/>
        </w:numPr>
        <w:snapToGrid w:val="0"/>
        <w:rPr>
          <w:rFonts w:ascii="Verdana" w:hAnsi="Verdana"/>
          <w:sz w:val="17"/>
          <w:szCs w:val="17"/>
        </w:rPr>
      </w:pPr>
      <w:r>
        <w:rPr>
          <w:rFonts w:ascii="Verdana" w:hAnsi="Verdana"/>
          <w:sz w:val="17"/>
          <w:szCs w:val="17"/>
        </w:rPr>
        <w:t xml:space="preserve">Preparation &amp; Checking of Power </w:t>
      </w:r>
      <w:r w:rsidR="001A77EE">
        <w:rPr>
          <w:rFonts w:ascii="Verdana" w:hAnsi="Verdana"/>
          <w:sz w:val="17"/>
          <w:szCs w:val="17"/>
        </w:rPr>
        <w:t>and</w:t>
      </w:r>
      <w:r>
        <w:rPr>
          <w:rFonts w:ascii="Verdana" w:hAnsi="Verdana"/>
          <w:sz w:val="17"/>
          <w:szCs w:val="17"/>
        </w:rPr>
        <w:t xml:space="preserve"> Control schematic drawings.</w:t>
      </w:r>
    </w:p>
    <w:p w:rsidR="001A15A5" w:rsidRDefault="001A15A5" w:rsidP="00F41416">
      <w:pPr>
        <w:numPr>
          <w:ilvl w:val="0"/>
          <w:numId w:val="13"/>
        </w:numPr>
        <w:snapToGrid w:val="0"/>
        <w:rPr>
          <w:rFonts w:ascii="Verdana" w:hAnsi="Verdana" w:cs="Arial"/>
          <w:sz w:val="17"/>
          <w:szCs w:val="17"/>
        </w:rPr>
      </w:pPr>
      <w:r>
        <w:rPr>
          <w:rFonts w:ascii="Verdana" w:hAnsi="Verdana" w:cs="Arial"/>
          <w:sz w:val="17"/>
          <w:szCs w:val="17"/>
        </w:rPr>
        <w:t>Preparation &amp; Checking of Internal base plate arrangement drawings of LT MCC panel and VFD panel</w:t>
      </w:r>
    </w:p>
    <w:p w:rsidR="001A15A5" w:rsidRDefault="001A15A5" w:rsidP="00F41416">
      <w:pPr>
        <w:numPr>
          <w:ilvl w:val="0"/>
          <w:numId w:val="13"/>
        </w:numPr>
        <w:snapToGrid w:val="0"/>
        <w:rPr>
          <w:rFonts w:ascii="Verdana" w:hAnsi="Verdana"/>
          <w:sz w:val="17"/>
          <w:szCs w:val="17"/>
        </w:rPr>
      </w:pPr>
      <w:r>
        <w:rPr>
          <w:rFonts w:ascii="Verdana" w:hAnsi="Verdana"/>
          <w:sz w:val="17"/>
          <w:szCs w:val="17"/>
        </w:rPr>
        <w:t>Preparation &amp; Checking of Equipment arrangements layouts</w:t>
      </w:r>
    </w:p>
    <w:p w:rsidR="001A15A5" w:rsidRDefault="003A3F07" w:rsidP="00F41416">
      <w:pPr>
        <w:numPr>
          <w:ilvl w:val="0"/>
          <w:numId w:val="13"/>
        </w:numPr>
        <w:tabs>
          <w:tab w:val="left" w:pos="2880"/>
          <w:tab w:val="left" w:pos="3060"/>
          <w:tab w:val="left" w:pos="5580"/>
          <w:tab w:val="left" w:pos="6120"/>
          <w:tab w:val="left" w:pos="7020"/>
          <w:tab w:val="left" w:pos="9000"/>
          <w:tab w:val="left" w:pos="9360"/>
        </w:tabs>
        <w:snapToGrid w:val="0"/>
        <w:rPr>
          <w:rFonts w:ascii="Verdana" w:hAnsi="Verdana"/>
          <w:sz w:val="17"/>
          <w:szCs w:val="17"/>
        </w:rPr>
      </w:pPr>
      <w:r>
        <w:rPr>
          <w:rFonts w:ascii="Verdana" w:hAnsi="Verdana"/>
          <w:sz w:val="17"/>
          <w:szCs w:val="17"/>
        </w:rPr>
        <w:t>Developing</w:t>
      </w:r>
      <w:r w:rsidR="001A15A5">
        <w:rPr>
          <w:rFonts w:ascii="Verdana" w:hAnsi="Verdana"/>
          <w:sz w:val="17"/>
          <w:szCs w:val="17"/>
        </w:rPr>
        <w:t xml:space="preserve"> cable tray / Trench Layouts</w:t>
      </w:r>
    </w:p>
    <w:p w:rsidR="001A15A5" w:rsidRDefault="001A15A5" w:rsidP="00F41416">
      <w:pPr>
        <w:numPr>
          <w:ilvl w:val="0"/>
          <w:numId w:val="13"/>
        </w:numPr>
        <w:tabs>
          <w:tab w:val="left" w:pos="2880"/>
          <w:tab w:val="left" w:pos="3060"/>
          <w:tab w:val="left" w:pos="5580"/>
          <w:tab w:val="left" w:pos="6120"/>
          <w:tab w:val="left" w:pos="7020"/>
          <w:tab w:val="left" w:pos="9000"/>
          <w:tab w:val="left" w:pos="9360"/>
        </w:tabs>
        <w:snapToGrid w:val="0"/>
        <w:rPr>
          <w:rFonts w:ascii="Verdana" w:hAnsi="Verdana"/>
          <w:sz w:val="17"/>
          <w:szCs w:val="17"/>
        </w:rPr>
      </w:pPr>
      <w:r>
        <w:rPr>
          <w:rFonts w:ascii="Verdana" w:hAnsi="Verdana"/>
          <w:sz w:val="17"/>
          <w:szCs w:val="17"/>
        </w:rPr>
        <w:t>Preparation &amp; Checking of</w:t>
      </w:r>
      <w:r w:rsidR="003A3F07">
        <w:rPr>
          <w:rFonts w:ascii="Verdana" w:hAnsi="Verdana"/>
          <w:sz w:val="17"/>
          <w:szCs w:val="17"/>
        </w:rPr>
        <w:t xml:space="preserve"> </w:t>
      </w:r>
      <w:r>
        <w:rPr>
          <w:rFonts w:ascii="Verdana" w:hAnsi="Verdana"/>
          <w:sz w:val="17"/>
          <w:szCs w:val="17"/>
        </w:rPr>
        <w:t xml:space="preserve"> Cable Schedule</w:t>
      </w:r>
      <w:r w:rsidR="003A3F07">
        <w:rPr>
          <w:rFonts w:ascii="Verdana" w:hAnsi="Verdana"/>
          <w:sz w:val="17"/>
          <w:szCs w:val="17"/>
        </w:rPr>
        <w:t>s</w:t>
      </w:r>
    </w:p>
    <w:p w:rsidR="001A15A5" w:rsidRDefault="001A15A5" w:rsidP="00F41416">
      <w:pPr>
        <w:numPr>
          <w:ilvl w:val="0"/>
          <w:numId w:val="13"/>
        </w:numPr>
        <w:snapToGrid w:val="0"/>
        <w:rPr>
          <w:rFonts w:ascii="Verdana" w:hAnsi="Verdana"/>
          <w:sz w:val="17"/>
          <w:szCs w:val="17"/>
        </w:rPr>
      </w:pPr>
      <w:r>
        <w:rPr>
          <w:rFonts w:ascii="Verdana" w:hAnsi="Verdana"/>
          <w:sz w:val="17"/>
          <w:szCs w:val="17"/>
        </w:rPr>
        <w:t>Plant earthing system design (Above ground)</w:t>
      </w:r>
    </w:p>
    <w:p w:rsidR="002F1B47" w:rsidRDefault="002F1B47" w:rsidP="00F41416">
      <w:pPr>
        <w:numPr>
          <w:ilvl w:val="0"/>
          <w:numId w:val="13"/>
        </w:numPr>
        <w:snapToGrid w:val="0"/>
        <w:rPr>
          <w:rFonts w:ascii="Verdana" w:hAnsi="Verdana"/>
          <w:sz w:val="17"/>
          <w:szCs w:val="17"/>
        </w:rPr>
      </w:pPr>
      <w:r>
        <w:rPr>
          <w:rFonts w:ascii="Verdana" w:hAnsi="Verdana"/>
          <w:sz w:val="17"/>
          <w:szCs w:val="17"/>
        </w:rPr>
        <w:t>Lightning arrester arrangement</w:t>
      </w:r>
    </w:p>
    <w:p w:rsidR="001A15A5" w:rsidRDefault="001A15A5" w:rsidP="00F41416">
      <w:pPr>
        <w:numPr>
          <w:ilvl w:val="0"/>
          <w:numId w:val="13"/>
        </w:numPr>
        <w:tabs>
          <w:tab w:val="left" w:pos="2880"/>
          <w:tab w:val="left" w:pos="3060"/>
          <w:tab w:val="left" w:pos="5580"/>
          <w:tab w:val="left" w:pos="6120"/>
          <w:tab w:val="left" w:pos="7020"/>
          <w:tab w:val="left" w:pos="9000"/>
          <w:tab w:val="left" w:pos="9360"/>
        </w:tabs>
        <w:snapToGrid w:val="0"/>
        <w:rPr>
          <w:rFonts w:ascii="Verdana" w:hAnsi="Verdana"/>
          <w:sz w:val="17"/>
          <w:szCs w:val="17"/>
        </w:rPr>
      </w:pPr>
      <w:r>
        <w:rPr>
          <w:rFonts w:ascii="Verdana" w:hAnsi="Verdana"/>
          <w:sz w:val="17"/>
          <w:szCs w:val="17"/>
        </w:rPr>
        <w:t xml:space="preserve">Preparation &amp; Checking of Summarized Bill of Quantity and Procurement </w:t>
      </w:r>
      <w:r w:rsidR="00F41416">
        <w:rPr>
          <w:rFonts w:ascii="Verdana" w:hAnsi="Verdana"/>
          <w:sz w:val="17"/>
          <w:szCs w:val="17"/>
        </w:rPr>
        <w:t>requisitions</w:t>
      </w:r>
    </w:p>
    <w:p w:rsidR="001A15A5" w:rsidRDefault="001A15A5" w:rsidP="00F41416">
      <w:pPr>
        <w:numPr>
          <w:ilvl w:val="0"/>
          <w:numId w:val="13"/>
        </w:numPr>
        <w:tabs>
          <w:tab w:val="left" w:pos="2880"/>
          <w:tab w:val="left" w:pos="3060"/>
          <w:tab w:val="left" w:pos="5580"/>
          <w:tab w:val="left" w:pos="6120"/>
          <w:tab w:val="left" w:pos="7020"/>
          <w:tab w:val="left" w:pos="9000"/>
          <w:tab w:val="left" w:pos="9360"/>
        </w:tabs>
        <w:snapToGrid w:val="0"/>
        <w:rPr>
          <w:rFonts w:ascii="Verdana" w:hAnsi="Verdana"/>
          <w:sz w:val="17"/>
          <w:szCs w:val="17"/>
        </w:rPr>
      </w:pPr>
      <w:r>
        <w:rPr>
          <w:rFonts w:ascii="Verdana" w:hAnsi="Verdana"/>
          <w:sz w:val="17"/>
          <w:szCs w:val="17"/>
        </w:rPr>
        <w:t>Interdisciplinary co-ordinations</w:t>
      </w:r>
    </w:p>
    <w:p w:rsidR="001A15A5" w:rsidRDefault="001A15A5"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7949D9" w:rsidRDefault="007949D9"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7949D9" w:rsidRDefault="007949D9"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7949D9" w:rsidRDefault="007949D9"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256952" w:rsidRDefault="00256952"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1A15A5" w:rsidRDefault="001A15A5" w:rsidP="00BE0BB3">
      <w:pPr>
        <w:pStyle w:val="Heading1"/>
        <w:rPr>
          <w:sz w:val="19"/>
          <w:szCs w:val="19"/>
          <w:u w:val="single"/>
        </w:rPr>
      </w:pPr>
      <w:r>
        <w:rPr>
          <w:sz w:val="19"/>
          <w:szCs w:val="19"/>
          <w:u w:val="single"/>
        </w:rPr>
        <w:t>Detailed Engineering (Instrumentation)</w:t>
      </w:r>
    </w:p>
    <w:p w:rsidR="001A15A5" w:rsidRDefault="001A15A5" w:rsidP="00BE0BB3">
      <w:pPr>
        <w:tabs>
          <w:tab w:val="left" w:pos="0"/>
          <w:tab w:val="left" w:pos="1980"/>
          <w:tab w:val="left" w:pos="2340"/>
        </w:tabs>
      </w:pPr>
    </w:p>
    <w:p w:rsidR="001A15A5" w:rsidRDefault="001A15A5" w:rsidP="00F41416">
      <w:pPr>
        <w:numPr>
          <w:ilvl w:val="0"/>
          <w:numId w:val="15"/>
        </w:numPr>
        <w:snapToGrid w:val="0"/>
        <w:rPr>
          <w:rFonts w:ascii="Verdana" w:hAnsi="Verdana" w:cs="Arial"/>
          <w:sz w:val="17"/>
          <w:szCs w:val="17"/>
        </w:rPr>
      </w:pPr>
      <w:r>
        <w:rPr>
          <w:rFonts w:ascii="Verdana" w:hAnsi="Verdana" w:cs="Arial"/>
          <w:sz w:val="17"/>
          <w:szCs w:val="17"/>
        </w:rPr>
        <w:t>Preparation &amp; Checking of Control Loop &amp; Interlock Logic drawings and its corresponding write ups.</w:t>
      </w:r>
    </w:p>
    <w:p w:rsidR="001A15A5" w:rsidRDefault="001A15A5" w:rsidP="00F41416">
      <w:pPr>
        <w:numPr>
          <w:ilvl w:val="0"/>
          <w:numId w:val="15"/>
        </w:numPr>
        <w:snapToGrid w:val="0"/>
        <w:rPr>
          <w:rFonts w:ascii="Verdana" w:hAnsi="Verdana" w:cs="Arial"/>
          <w:sz w:val="17"/>
          <w:szCs w:val="17"/>
        </w:rPr>
      </w:pPr>
      <w:r>
        <w:rPr>
          <w:rFonts w:ascii="Verdana" w:hAnsi="Verdana" w:cs="Arial"/>
          <w:sz w:val="17"/>
          <w:szCs w:val="17"/>
        </w:rPr>
        <w:t>Preparation &amp; Checking Hookup drawings</w:t>
      </w:r>
    </w:p>
    <w:p w:rsidR="001A15A5" w:rsidRDefault="001A15A5" w:rsidP="00F41416">
      <w:pPr>
        <w:numPr>
          <w:ilvl w:val="0"/>
          <w:numId w:val="15"/>
        </w:numPr>
        <w:snapToGrid w:val="0"/>
        <w:rPr>
          <w:rFonts w:ascii="Verdana" w:hAnsi="Verdana"/>
          <w:sz w:val="17"/>
          <w:szCs w:val="17"/>
        </w:rPr>
      </w:pPr>
      <w:r>
        <w:rPr>
          <w:rFonts w:ascii="Verdana" w:hAnsi="Verdana"/>
          <w:sz w:val="17"/>
          <w:szCs w:val="17"/>
        </w:rPr>
        <w:t>Preparation &amp; Checking of Junction box wiring drawings</w:t>
      </w:r>
    </w:p>
    <w:p w:rsidR="001A15A5" w:rsidRDefault="001A15A5" w:rsidP="00F41416">
      <w:pPr>
        <w:numPr>
          <w:ilvl w:val="0"/>
          <w:numId w:val="15"/>
        </w:numPr>
        <w:tabs>
          <w:tab w:val="left" w:pos="2880"/>
          <w:tab w:val="left" w:pos="3060"/>
          <w:tab w:val="left" w:pos="5580"/>
          <w:tab w:val="left" w:pos="6120"/>
          <w:tab w:val="left" w:pos="7020"/>
          <w:tab w:val="left" w:pos="9000"/>
          <w:tab w:val="left" w:pos="9360"/>
        </w:tabs>
        <w:snapToGrid w:val="0"/>
        <w:rPr>
          <w:rFonts w:ascii="Verdana" w:hAnsi="Verdana"/>
          <w:sz w:val="17"/>
          <w:szCs w:val="17"/>
        </w:rPr>
      </w:pPr>
      <w:r>
        <w:rPr>
          <w:rFonts w:ascii="Verdana" w:hAnsi="Verdana"/>
          <w:sz w:val="17"/>
          <w:szCs w:val="17"/>
        </w:rPr>
        <w:t>Preparation &amp; Checking of cable interconnection drawings</w:t>
      </w:r>
    </w:p>
    <w:p w:rsidR="001A15A5" w:rsidRDefault="001A15A5"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7"/>
          <w:szCs w:val="17"/>
        </w:rPr>
      </w:pPr>
    </w:p>
    <w:p w:rsidR="001A15A5" w:rsidRDefault="001A15A5" w:rsidP="00BE0BB3">
      <w:pPr>
        <w:pStyle w:val="Heading1"/>
        <w:rPr>
          <w:sz w:val="19"/>
          <w:szCs w:val="19"/>
          <w:u w:val="single"/>
        </w:rPr>
      </w:pPr>
      <w:r>
        <w:rPr>
          <w:sz w:val="19"/>
          <w:szCs w:val="19"/>
          <w:u w:val="single"/>
        </w:rPr>
        <w:t>Other Activities</w:t>
      </w:r>
    </w:p>
    <w:p w:rsidR="001A15A5" w:rsidRDefault="001A15A5" w:rsidP="00BE0BB3">
      <w:pPr>
        <w:tabs>
          <w:tab w:val="left" w:pos="0"/>
          <w:tab w:val="left" w:pos="1980"/>
          <w:tab w:val="left" w:pos="2340"/>
        </w:tabs>
      </w:pPr>
    </w:p>
    <w:p w:rsidR="001A15A5" w:rsidRDefault="001A15A5" w:rsidP="00F41416">
      <w:pPr>
        <w:numPr>
          <w:ilvl w:val="0"/>
          <w:numId w:val="19"/>
        </w:numPr>
        <w:tabs>
          <w:tab w:val="left" w:pos="2880"/>
          <w:tab w:val="left" w:pos="3060"/>
          <w:tab w:val="left" w:pos="5580"/>
          <w:tab w:val="left" w:pos="6120"/>
          <w:tab w:val="left" w:pos="7020"/>
          <w:tab w:val="left" w:pos="9000"/>
          <w:tab w:val="left" w:pos="9360"/>
        </w:tabs>
        <w:snapToGrid w:val="0"/>
        <w:rPr>
          <w:rFonts w:ascii="Verdana" w:hAnsi="Verdana" w:cs="Arial"/>
          <w:sz w:val="17"/>
          <w:szCs w:val="17"/>
        </w:rPr>
      </w:pPr>
      <w:r>
        <w:rPr>
          <w:rFonts w:ascii="Verdana" w:hAnsi="Verdana" w:cs="Arial"/>
          <w:sz w:val="17"/>
          <w:szCs w:val="17"/>
        </w:rPr>
        <w:t>Co-ordination with all departments such as Engineering, Purchase, Production, Quality and dispatch of materials as per the schedule.</w:t>
      </w:r>
    </w:p>
    <w:p w:rsidR="004F79CA" w:rsidRDefault="004F79CA" w:rsidP="00F41416">
      <w:pPr>
        <w:numPr>
          <w:ilvl w:val="0"/>
          <w:numId w:val="19"/>
        </w:numPr>
        <w:tabs>
          <w:tab w:val="left" w:pos="2880"/>
          <w:tab w:val="left" w:pos="3060"/>
          <w:tab w:val="left" w:pos="5580"/>
          <w:tab w:val="left" w:pos="6120"/>
          <w:tab w:val="left" w:pos="7020"/>
          <w:tab w:val="left" w:pos="9000"/>
          <w:tab w:val="left" w:pos="9360"/>
        </w:tabs>
        <w:snapToGrid w:val="0"/>
        <w:rPr>
          <w:rFonts w:ascii="Verdana" w:hAnsi="Verdana" w:cs="Arial"/>
          <w:sz w:val="17"/>
          <w:szCs w:val="17"/>
        </w:rPr>
      </w:pPr>
      <w:r>
        <w:rPr>
          <w:rFonts w:ascii="Verdana" w:hAnsi="Verdana" w:cs="Arial"/>
          <w:sz w:val="17"/>
          <w:szCs w:val="17"/>
        </w:rPr>
        <w:t>Man power management of our team.</w:t>
      </w:r>
    </w:p>
    <w:p w:rsidR="00740136" w:rsidRDefault="001A15A5" w:rsidP="00740136">
      <w:pPr>
        <w:numPr>
          <w:ilvl w:val="0"/>
          <w:numId w:val="19"/>
        </w:numPr>
        <w:tabs>
          <w:tab w:val="left" w:pos="2880"/>
          <w:tab w:val="left" w:pos="3060"/>
          <w:tab w:val="left" w:pos="5580"/>
          <w:tab w:val="left" w:pos="6120"/>
          <w:tab w:val="left" w:pos="7020"/>
          <w:tab w:val="left" w:pos="9000"/>
          <w:tab w:val="left" w:pos="9360"/>
        </w:tabs>
        <w:snapToGrid w:val="0"/>
        <w:rPr>
          <w:rFonts w:ascii="Verdana" w:hAnsi="Verdana" w:cs="Arial"/>
          <w:sz w:val="17"/>
          <w:szCs w:val="17"/>
        </w:rPr>
      </w:pPr>
      <w:r>
        <w:rPr>
          <w:rFonts w:ascii="Verdana" w:hAnsi="Verdana" w:cs="Arial"/>
          <w:sz w:val="17"/>
          <w:szCs w:val="17"/>
        </w:rPr>
        <w:t>Sorting the technical queries raised during preparation of Drawings / Fabrication / Erection.</w:t>
      </w:r>
      <w:r w:rsidR="00740136">
        <w:rPr>
          <w:rFonts w:ascii="Verdana" w:hAnsi="Verdana" w:cs="Arial"/>
          <w:sz w:val="17"/>
          <w:szCs w:val="17"/>
        </w:rPr>
        <w:t xml:space="preserve"> </w:t>
      </w:r>
    </w:p>
    <w:p w:rsidR="00740136" w:rsidRDefault="00740136" w:rsidP="00740136">
      <w:pPr>
        <w:numPr>
          <w:ilvl w:val="0"/>
          <w:numId w:val="19"/>
        </w:numPr>
        <w:tabs>
          <w:tab w:val="left" w:pos="2880"/>
          <w:tab w:val="left" w:pos="3060"/>
          <w:tab w:val="left" w:pos="5580"/>
          <w:tab w:val="left" w:pos="6120"/>
          <w:tab w:val="left" w:pos="7020"/>
          <w:tab w:val="left" w:pos="9000"/>
          <w:tab w:val="left" w:pos="9360"/>
        </w:tabs>
        <w:snapToGrid w:val="0"/>
        <w:rPr>
          <w:rFonts w:ascii="Verdana" w:hAnsi="Verdana" w:cs="Arial"/>
          <w:color w:val="000000"/>
          <w:sz w:val="17"/>
          <w:szCs w:val="17"/>
        </w:rPr>
      </w:pPr>
      <w:r>
        <w:rPr>
          <w:rFonts w:ascii="Verdana" w:hAnsi="Verdana" w:cs="Arial"/>
          <w:color w:val="000000"/>
          <w:sz w:val="17"/>
          <w:szCs w:val="17"/>
        </w:rPr>
        <w:t>Done the inspection &amp; FAT of various electrical equipments. (LT MCC, VFD PANELS &amp; DCS PANELS)</w:t>
      </w:r>
    </w:p>
    <w:p w:rsidR="001A15A5" w:rsidRDefault="001A15A5"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4"/>
          <w:szCs w:val="14"/>
        </w:rPr>
      </w:pPr>
    </w:p>
    <w:p w:rsidR="001A15A5" w:rsidRDefault="001A15A5" w:rsidP="00BE0BB3">
      <w:pPr>
        <w:tabs>
          <w:tab w:val="left" w:pos="2880"/>
          <w:tab w:val="left" w:pos="3060"/>
          <w:tab w:val="left" w:pos="5580"/>
          <w:tab w:val="left" w:pos="6120"/>
          <w:tab w:val="left" w:pos="7020"/>
          <w:tab w:val="left" w:pos="9000"/>
          <w:tab w:val="left" w:pos="9360"/>
        </w:tabs>
        <w:snapToGrid w:val="0"/>
        <w:ind w:left="720" w:hanging="360"/>
        <w:rPr>
          <w:rFonts w:ascii="Verdana" w:hAnsi="Verdana"/>
          <w:sz w:val="14"/>
          <w:szCs w:val="14"/>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jc w:val="center"/>
              <w:rPr>
                <w:sz w:val="19"/>
                <w:szCs w:val="19"/>
              </w:rPr>
            </w:pPr>
            <w:r>
              <w:rPr>
                <w:sz w:val="19"/>
                <w:szCs w:val="19"/>
              </w:rPr>
              <w:t>Educational Background</w:t>
            </w:r>
          </w:p>
        </w:tc>
      </w:tr>
    </w:tbl>
    <w:p w:rsidR="001A15A5" w:rsidRPr="004044BF" w:rsidRDefault="001A15A5" w:rsidP="00BE0BB3">
      <w:pPr>
        <w:tabs>
          <w:tab w:val="left" w:pos="1980"/>
          <w:tab w:val="left" w:pos="2340"/>
        </w:tabs>
        <w:rPr>
          <w:sz w:val="17"/>
          <w:szCs w:val="17"/>
        </w:rPr>
      </w:pPr>
    </w:p>
    <w:p w:rsidR="001A15A5" w:rsidRPr="004044BF" w:rsidRDefault="001A15A5" w:rsidP="00BE0BB3">
      <w:pPr>
        <w:tabs>
          <w:tab w:val="left" w:pos="3002"/>
          <w:tab w:val="left" w:pos="3362"/>
        </w:tabs>
        <w:ind w:left="430" w:right="5" w:hanging="25"/>
        <w:rPr>
          <w:rFonts w:ascii="Verdana" w:hAnsi="Verdana" w:cs="Arial"/>
          <w:b/>
          <w:bCs/>
          <w:sz w:val="17"/>
          <w:szCs w:val="17"/>
        </w:rPr>
      </w:pPr>
      <w:r w:rsidRPr="004044BF">
        <w:rPr>
          <w:rFonts w:ascii="Verdana" w:hAnsi="Verdana" w:cs="Arial"/>
          <w:b/>
          <w:bCs/>
          <w:caps/>
          <w:sz w:val="17"/>
          <w:szCs w:val="17"/>
        </w:rPr>
        <w:t xml:space="preserve">B.TECH </w:t>
      </w:r>
      <w:r w:rsidRPr="004044BF">
        <w:rPr>
          <w:rFonts w:ascii="Verdana" w:hAnsi="Verdana" w:cs="Arial"/>
          <w:b/>
          <w:bCs/>
          <w:sz w:val="17"/>
          <w:szCs w:val="17"/>
        </w:rPr>
        <w:t xml:space="preserve">in Electrical Engineering </w:t>
      </w:r>
      <w:r w:rsidRPr="004044BF">
        <w:rPr>
          <w:rFonts w:ascii="Verdana" w:hAnsi="Verdana" w:cs="Arial"/>
          <w:sz w:val="17"/>
          <w:szCs w:val="17"/>
        </w:rPr>
        <w:t xml:space="preserve">from JRN Rajasthan </w:t>
      </w:r>
      <w:r w:rsidR="007949D9" w:rsidRPr="004044BF">
        <w:rPr>
          <w:rFonts w:ascii="Verdana" w:hAnsi="Verdana" w:cs="Arial"/>
          <w:sz w:val="17"/>
          <w:szCs w:val="17"/>
        </w:rPr>
        <w:t>Vidyapeeth</w:t>
      </w:r>
      <w:r w:rsidRPr="004044BF">
        <w:rPr>
          <w:rFonts w:ascii="Verdana" w:hAnsi="Verdana" w:cs="Arial"/>
          <w:sz w:val="17"/>
          <w:szCs w:val="17"/>
        </w:rPr>
        <w:t xml:space="preserve"> University in Jan 2012 </w:t>
      </w:r>
      <w:r w:rsidRPr="004044BF">
        <w:rPr>
          <w:rFonts w:ascii="Verdana" w:hAnsi="Verdana" w:cs="Arial"/>
          <w:b/>
          <w:bCs/>
          <w:sz w:val="17"/>
          <w:szCs w:val="17"/>
        </w:rPr>
        <w:t>with 72 %</w:t>
      </w:r>
    </w:p>
    <w:p w:rsidR="001A15A5" w:rsidRPr="004044BF" w:rsidRDefault="001A15A5" w:rsidP="00BE0BB3">
      <w:pPr>
        <w:tabs>
          <w:tab w:val="left" w:pos="1980"/>
          <w:tab w:val="left" w:pos="2340"/>
        </w:tabs>
        <w:rPr>
          <w:rFonts w:ascii="Verdana" w:hAnsi="Verdana"/>
          <w:b/>
          <w:bCs/>
          <w:sz w:val="17"/>
          <w:szCs w:val="17"/>
        </w:rPr>
      </w:pPr>
    </w:p>
    <w:p w:rsidR="001A15A5" w:rsidRPr="004044BF" w:rsidRDefault="001A15A5" w:rsidP="00BE0BB3">
      <w:pPr>
        <w:tabs>
          <w:tab w:val="left" w:pos="2989"/>
          <w:tab w:val="left" w:pos="3349"/>
        </w:tabs>
        <w:ind w:left="418" w:right="5" w:hanging="25"/>
        <w:rPr>
          <w:rFonts w:ascii="Verdana" w:hAnsi="Verdana"/>
          <w:b/>
          <w:bCs/>
          <w:sz w:val="17"/>
          <w:szCs w:val="17"/>
        </w:rPr>
      </w:pPr>
      <w:r w:rsidRPr="004044BF">
        <w:rPr>
          <w:rFonts w:ascii="Verdana" w:hAnsi="Verdana"/>
          <w:b/>
          <w:bCs/>
          <w:sz w:val="17"/>
          <w:szCs w:val="17"/>
        </w:rPr>
        <w:t xml:space="preserve">Diploma in Electrical &amp; Electronics Engineering </w:t>
      </w:r>
      <w:r w:rsidRPr="004044BF">
        <w:rPr>
          <w:rFonts w:ascii="Verdana" w:hAnsi="Verdana"/>
          <w:sz w:val="17"/>
          <w:szCs w:val="17"/>
        </w:rPr>
        <w:t xml:space="preserve">from </w:t>
      </w:r>
      <w:r w:rsidRPr="004044BF">
        <w:rPr>
          <w:rFonts w:ascii="Verdana" w:hAnsi="Verdana" w:cs="Arial"/>
          <w:sz w:val="17"/>
          <w:szCs w:val="17"/>
        </w:rPr>
        <w:t xml:space="preserve">N.L.Polytechnic </w:t>
      </w:r>
      <w:r w:rsidR="007949D9" w:rsidRPr="004044BF">
        <w:rPr>
          <w:rFonts w:ascii="Verdana" w:hAnsi="Verdana" w:cs="Arial"/>
          <w:sz w:val="17"/>
          <w:szCs w:val="17"/>
        </w:rPr>
        <w:t>College</w:t>
      </w:r>
      <w:r w:rsidRPr="004044BF">
        <w:rPr>
          <w:rFonts w:ascii="Verdana" w:hAnsi="Verdana" w:cs="Arial"/>
          <w:sz w:val="17"/>
          <w:szCs w:val="17"/>
        </w:rPr>
        <w:t>, Mettupalayam.</w:t>
      </w:r>
      <w:r w:rsidRPr="004044BF">
        <w:rPr>
          <w:rFonts w:ascii="Verdana" w:hAnsi="Verdana"/>
          <w:sz w:val="17"/>
          <w:szCs w:val="17"/>
        </w:rPr>
        <w:t xml:space="preserve"> in Apr 2004 </w:t>
      </w:r>
      <w:r w:rsidRPr="004044BF">
        <w:rPr>
          <w:rFonts w:ascii="Verdana" w:hAnsi="Verdana"/>
          <w:b/>
          <w:bCs/>
          <w:sz w:val="17"/>
          <w:szCs w:val="17"/>
        </w:rPr>
        <w:t>with 76 %</w:t>
      </w:r>
    </w:p>
    <w:p w:rsidR="001A15A5" w:rsidRDefault="001A15A5" w:rsidP="00BE0BB3">
      <w:pPr>
        <w:ind w:left="360" w:hanging="360"/>
        <w:jc w:val="both"/>
        <w:rPr>
          <w:rFonts w:ascii="Verdana" w:hAnsi="Verdana"/>
          <w:sz w:val="12"/>
          <w:szCs w:val="12"/>
        </w:rPr>
      </w:pPr>
    </w:p>
    <w:p w:rsidR="001A15A5" w:rsidRDefault="001A15A5" w:rsidP="00BE0BB3">
      <w:pPr>
        <w:ind w:left="360" w:hanging="360"/>
        <w:jc w:val="both"/>
        <w:rPr>
          <w:rFonts w:ascii="Verdana" w:hAnsi="Verdana"/>
          <w:sz w:val="12"/>
          <w:szCs w:val="12"/>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sz w:val="19"/>
                <w:szCs w:val="19"/>
              </w:rPr>
            </w:pPr>
            <w:r>
              <w:rPr>
                <w:sz w:val="19"/>
                <w:szCs w:val="19"/>
              </w:rPr>
              <w:t>Job Profile</w:t>
            </w:r>
          </w:p>
        </w:tc>
      </w:tr>
    </w:tbl>
    <w:p w:rsidR="001A15A5" w:rsidRDefault="001A15A5" w:rsidP="00BE0BB3">
      <w:pPr>
        <w:tabs>
          <w:tab w:val="left" w:pos="540"/>
          <w:tab w:val="left" w:pos="900"/>
          <w:tab w:val="left" w:pos="3420"/>
          <w:tab w:val="left" w:pos="3960"/>
          <w:tab w:val="left" w:pos="4860"/>
          <w:tab w:val="left" w:pos="6840"/>
          <w:tab w:val="left" w:pos="7200"/>
        </w:tabs>
      </w:pPr>
    </w:p>
    <w:p w:rsidR="001A15A5" w:rsidRDefault="001A15A5" w:rsidP="00BE0BB3">
      <w:pPr>
        <w:tabs>
          <w:tab w:val="left" w:pos="540"/>
          <w:tab w:val="left" w:pos="900"/>
          <w:tab w:val="left" w:pos="3420"/>
          <w:tab w:val="left" w:pos="3960"/>
          <w:tab w:val="left" w:pos="4860"/>
          <w:tab w:val="left" w:pos="6840"/>
          <w:tab w:val="left" w:pos="7200"/>
        </w:tabs>
        <w:rPr>
          <w:rFonts w:ascii="Verdana" w:hAnsi="Verdana" w:cs="Arial"/>
          <w:b/>
          <w:bCs/>
          <w:i/>
          <w:iCs/>
          <w:sz w:val="17"/>
          <w:szCs w:val="17"/>
          <w:u w:val="single"/>
        </w:rPr>
      </w:pPr>
      <w:r>
        <w:rPr>
          <w:rFonts w:ascii="Verdana" w:hAnsi="Verdana" w:cs="Arial"/>
          <w:b/>
          <w:bCs/>
          <w:i/>
          <w:iCs/>
          <w:sz w:val="17"/>
          <w:szCs w:val="17"/>
          <w:u w:val="single"/>
        </w:rPr>
        <w:t>Present Employer</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9"/>
          <w:szCs w:val="9"/>
        </w:rPr>
      </w:pPr>
    </w:p>
    <w:p w:rsidR="0087045E" w:rsidRDefault="001A15A5" w:rsidP="00BE0BB3">
      <w:pPr>
        <w:tabs>
          <w:tab w:val="left" w:pos="540"/>
          <w:tab w:val="left" w:pos="900"/>
          <w:tab w:val="left" w:pos="3420"/>
          <w:tab w:val="left" w:pos="3960"/>
          <w:tab w:val="left" w:pos="4860"/>
          <w:tab w:val="left" w:pos="6840"/>
          <w:tab w:val="left" w:pos="7200"/>
        </w:tabs>
        <w:rPr>
          <w:rFonts w:ascii="Verdana" w:hAnsi="Verdana"/>
          <w:b/>
          <w:sz w:val="17"/>
          <w:szCs w:val="17"/>
        </w:rPr>
      </w:pPr>
      <w:r>
        <w:rPr>
          <w:rFonts w:ascii="Verdana" w:hAnsi="Verdana"/>
          <w:sz w:val="17"/>
          <w:szCs w:val="17"/>
        </w:rPr>
        <w:tab/>
      </w:r>
      <w:r>
        <w:rPr>
          <w:rFonts w:ascii="Verdana" w:hAnsi="Verdana"/>
          <w:sz w:val="17"/>
          <w:szCs w:val="17"/>
        </w:rPr>
        <w:tab/>
      </w:r>
      <w:r>
        <w:rPr>
          <w:rFonts w:ascii="Verdana" w:hAnsi="Verdana"/>
          <w:b/>
          <w:sz w:val="17"/>
          <w:szCs w:val="17"/>
        </w:rPr>
        <w:t>Company</w:t>
      </w:r>
      <w:r>
        <w:rPr>
          <w:rFonts w:ascii="Verdana" w:hAnsi="Verdana"/>
          <w:b/>
          <w:sz w:val="17"/>
          <w:szCs w:val="17"/>
        </w:rPr>
        <w:tab/>
      </w:r>
      <w:r>
        <w:rPr>
          <w:rFonts w:ascii="Verdana" w:hAnsi="Verdana"/>
          <w:sz w:val="17"/>
          <w:szCs w:val="17"/>
        </w:rPr>
        <w:t>:</w:t>
      </w:r>
      <w:r w:rsidR="00FF530C">
        <w:rPr>
          <w:rFonts w:ascii="Verdana" w:hAnsi="Verdana"/>
          <w:b/>
          <w:sz w:val="17"/>
          <w:szCs w:val="17"/>
        </w:rPr>
        <w:tab/>
      </w:r>
      <w:r w:rsidR="0087045E">
        <w:rPr>
          <w:rFonts w:ascii="Verdana" w:hAnsi="Verdana"/>
          <w:b/>
          <w:sz w:val="17"/>
          <w:szCs w:val="17"/>
        </w:rPr>
        <w:t>Black &amp; Veatch Private Ltd.,</w:t>
      </w:r>
    </w:p>
    <w:p w:rsidR="000F620F"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sidR="0087045E">
        <w:rPr>
          <w:rFonts w:ascii="Verdana" w:hAnsi="Verdana"/>
          <w:sz w:val="17"/>
          <w:szCs w:val="17"/>
        </w:rPr>
        <w:t>Commerzone, Building No. 06,</w:t>
      </w:r>
    </w:p>
    <w:p w:rsidR="000F620F" w:rsidRDefault="000F620F"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sidR="0087045E">
        <w:rPr>
          <w:rFonts w:ascii="Verdana" w:hAnsi="Verdana"/>
          <w:sz w:val="17"/>
          <w:szCs w:val="17"/>
        </w:rPr>
        <w:t>6</w:t>
      </w:r>
      <w:r w:rsidR="0087045E" w:rsidRPr="0087045E">
        <w:rPr>
          <w:rFonts w:ascii="Verdana" w:hAnsi="Verdana"/>
          <w:sz w:val="17"/>
          <w:szCs w:val="17"/>
          <w:vertAlign w:val="superscript"/>
        </w:rPr>
        <w:t>th</w:t>
      </w:r>
      <w:r w:rsidR="0087045E">
        <w:rPr>
          <w:rFonts w:ascii="Verdana" w:hAnsi="Verdana"/>
          <w:sz w:val="17"/>
          <w:szCs w:val="17"/>
        </w:rPr>
        <w:t xml:space="preserve"> Floor, Samrat Ashoka path,</w:t>
      </w:r>
    </w:p>
    <w:p w:rsidR="0087045E" w:rsidRDefault="0087045E"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Off. Airport road, Yerwada,</w:t>
      </w:r>
    </w:p>
    <w:p w:rsidR="0087045E" w:rsidRDefault="0087045E"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Pune – 411006.</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b/>
          <w:sz w:val="17"/>
          <w:szCs w:val="17"/>
        </w:rPr>
        <w:t xml:space="preserve">      Period</w:t>
      </w:r>
      <w:r>
        <w:rPr>
          <w:rFonts w:ascii="Verdana" w:hAnsi="Verdana"/>
          <w:sz w:val="17"/>
          <w:szCs w:val="17"/>
        </w:rPr>
        <w:tab/>
        <w:t>:</w:t>
      </w:r>
      <w:r>
        <w:rPr>
          <w:rFonts w:ascii="Verdana" w:hAnsi="Verdana"/>
          <w:sz w:val="17"/>
          <w:szCs w:val="17"/>
        </w:rPr>
        <w:tab/>
      </w:r>
      <w:r w:rsidR="0087045E">
        <w:rPr>
          <w:rFonts w:ascii="Verdana" w:hAnsi="Verdana"/>
          <w:sz w:val="17"/>
          <w:szCs w:val="17"/>
        </w:rPr>
        <w:t>Jan</w:t>
      </w:r>
      <w:r>
        <w:rPr>
          <w:rFonts w:ascii="Verdana" w:hAnsi="Verdana"/>
          <w:sz w:val="17"/>
          <w:szCs w:val="17"/>
        </w:rPr>
        <w:t xml:space="preserve"> 20</w:t>
      </w:r>
      <w:r w:rsidR="000F620F">
        <w:rPr>
          <w:rFonts w:ascii="Verdana" w:hAnsi="Verdana"/>
          <w:sz w:val="17"/>
          <w:szCs w:val="17"/>
        </w:rPr>
        <w:t>1</w:t>
      </w:r>
      <w:r w:rsidR="00AC4961">
        <w:rPr>
          <w:rFonts w:ascii="Verdana" w:hAnsi="Verdana"/>
          <w:sz w:val="17"/>
          <w:szCs w:val="17"/>
        </w:rPr>
        <w:t>5</w:t>
      </w:r>
      <w:r>
        <w:rPr>
          <w:rFonts w:ascii="Verdana" w:hAnsi="Verdana"/>
          <w:sz w:val="17"/>
          <w:szCs w:val="17"/>
        </w:rPr>
        <w:t xml:space="preserve"> to Till Date</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sz w:val="17"/>
          <w:szCs w:val="17"/>
        </w:rPr>
        <w:t>Post</w:t>
      </w:r>
      <w:r>
        <w:rPr>
          <w:rFonts w:ascii="Verdana" w:hAnsi="Verdana"/>
          <w:b/>
          <w:sz w:val="17"/>
          <w:szCs w:val="17"/>
        </w:rPr>
        <w:tab/>
      </w:r>
      <w:r>
        <w:rPr>
          <w:rFonts w:ascii="Verdana" w:hAnsi="Verdana"/>
          <w:sz w:val="17"/>
          <w:szCs w:val="17"/>
        </w:rPr>
        <w:t>:</w:t>
      </w:r>
      <w:r>
        <w:rPr>
          <w:rFonts w:ascii="Verdana" w:hAnsi="Verdana"/>
          <w:sz w:val="17"/>
          <w:szCs w:val="17"/>
        </w:rPr>
        <w:tab/>
      </w:r>
      <w:r w:rsidR="0087045E">
        <w:rPr>
          <w:rFonts w:ascii="Verdana" w:hAnsi="Verdana"/>
          <w:sz w:val="17"/>
          <w:szCs w:val="17"/>
        </w:rPr>
        <w:t xml:space="preserve">Electrical </w:t>
      </w:r>
      <w:r>
        <w:rPr>
          <w:rFonts w:ascii="Verdana" w:hAnsi="Verdana"/>
          <w:sz w:val="17"/>
          <w:szCs w:val="17"/>
        </w:rPr>
        <w:t>Design</w:t>
      </w:r>
      <w:r w:rsidR="0087045E">
        <w:rPr>
          <w:rFonts w:ascii="Verdana" w:hAnsi="Verdana"/>
          <w:sz w:val="17"/>
          <w:szCs w:val="17"/>
        </w:rPr>
        <w:t>er</w:t>
      </w:r>
      <w:r>
        <w:rPr>
          <w:rFonts w:ascii="Verdana" w:hAnsi="Verdana"/>
          <w:sz w:val="17"/>
          <w:szCs w:val="17"/>
        </w:rPr>
        <w:t xml:space="preserve">. </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Responsibilities</w:t>
      </w:r>
      <w:r>
        <w:rPr>
          <w:rFonts w:ascii="Verdana" w:hAnsi="Verdana"/>
          <w:b/>
          <w:bCs/>
          <w:sz w:val="17"/>
          <w:szCs w:val="17"/>
        </w:rPr>
        <w:tab/>
      </w:r>
      <w:r w:rsidR="0087045E">
        <w:rPr>
          <w:rFonts w:ascii="Verdana" w:hAnsi="Verdana"/>
          <w:sz w:val="17"/>
          <w:szCs w:val="17"/>
        </w:rPr>
        <w:t>:</w:t>
      </w:r>
      <w:r w:rsidR="0087045E">
        <w:rPr>
          <w:rFonts w:ascii="Verdana" w:hAnsi="Verdana"/>
          <w:sz w:val="17"/>
          <w:szCs w:val="17"/>
        </w:rPr>
        <w:tab/>
        <w:t>Designing of Electrical packages</w:t>
      </w:r>
      <w:r>
        <w:rPr>
          <w:rFonts w:ascii="Verdana" w:hAnsi="Verdana"/>
          <w:sz w:val="17"/>
          <w:szCs w:val="17"/>
        </w:rPr>
        <w:t>.</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cs="Arial"/>
          <w:b/>
          <w:bCs/>
          <w:i/>
          <w:iCs/>
          <w:sz w:val="17"/>
          <w:szCs w:val="17"/>
          <w:u w:val="single"/>
        </w:rPr>
      </w:pPr>
      <w:r>
        <w:rPr>
          <w:rFonts w:ascii="Verdana" w:hAnsi="Verdana" w:cs="Arial"/>
          <w:b/>
          <w:bCs/>
          <w:i/>
          <w:iCs/>
          <w:sz w:val="17"/>
          <w:szCs w:val="17"/>
          <w:u w:val="single"/>
        </w:rPr>
        <w:t>Previous Employers</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9"/>
          <w:szCs w:val="9"/>
        </w:rPr>
      </w:pPr>
    </w:p>
    <w:p w:rsidR="00AB48D7" w:rsidRDefault="00AB48D7" w:rsidP="00AB48D7">
      <w:pPr>
        <w:tabs>
          <w:tab w:val="left" w:pos="540"/>
          <w:tab w:val="left" w:pos="900"/>
          <w:tab w:val="left" w:pos="3420"/>
          <w:tab w:val="left" w:pos="3960"/>
          <w:tab w:val="left" w:pos="4860"/>
          <w:tab w:val="left" w:pos="6840"/>
          <w:tab w:val="left" w:pos="7200"/>
        </w:tabs>
        <w:rPr>
          <w:rFonts w:ascii="Verdana" w:hAnsi="Verdana"/>
          <w:b/>
          <w:sz w:val="17"/>
          <w:szCs w:val="17"/>
        </w:rPr>
      </w:pPr>
      <w:r>
        <w:rPr>
          <w:rFonts w:ascii="Verdana" w:hAnsi="Verdana"/>
          <w:sz w:val="17"/>
          <w:szCs w:val="17"/>
        </w:rPr>
        <w:tab/>
      </w:r>
      <w:r w:rsidRPr="00AB48D7">
        <w:rPr>
          <w:rFonts w:ascii="Verdana" w:hAnsi="Verdana"/>
          <w:sz w:val="15"/>
          <w:szCs w:val="15"/>
        </w:rPr>
        <w:t>1.</w:t>
      </w:r>
      <w:r>
        <w:rPr>
          <w:rFonts w:ascii="Verdana" w:hAnsi="Verdana"/>
          <w:sz w:val="17"/>
          <w:szCs w:val="17"/>
        </w:rPr>
        <w:tab/>
      </w:r>
      <w:r>
        <w:rPr>
          <w:rFonts w:ascii="Verdana" w:hAnsi="Verdana"/>
          <w:b/>
          <w:sz w:val="17"/>
          <w:szCs w:val="17"/>
        </w:rPr>
        <w:t>Company</w:t>
      </w:r>
      <w:r>
        <w:rPr>
          <w:rFonts w:ascii="Verdana" w:hAnsi="Verdana"/>
          <w:b/>
          <w:sz w:val="17"/>
          <w:szCs w:val="17"/>
        </w:rPr>
        <w:tab/>
      </w:r>
      <w:r>
        <w:rPr>
          <w:rFonts w:ascii="Verdana" w:hAnsi="Verdana"/>
          <w:sz w:val="17"/>
          <w:szCs w:val="17"/>
        </w:rPr>
        <w:t>:</w:t>
      </w:r>
      <w:r>
        <w:rPr>
          <w:rFonts w:ascii="Verdana" w:hAnsi="Verdana"/>
          <w:b/>
          <w:sz w:val="17"/>
          <w:szCs w:val="17"/>
        </w:rPr>
        <w:tab/>
        <w:t xml:space="preserve">Cheema Boilers Limited, </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sz w:val="17"/>
          <w:szCs w:val="17"/>
        </w:rPr>
        <w:t>SCO-523 24, Sector – 70,</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SAS Nagar, Mohali, Chandigarh.</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b/>
          <w:sz w:val="17"/>
          <w:szCs w:val="17"/>
        </w:rPr>
        <w:t xml:space="preserve">      Period</w:t>
      </w:r>
      <w:r w:rsidR="0087045E">
        <w:rPr>
          <w:rFonts w:ascii="Verdana" w:hAnsi="Verdana"/>
          <w:sz w:val="17"/>
          <w:szCs w:val="17"/>
        </w:rPr>
        <w:tab/>
        <w:t>:</w:t>
      </w:r>
      <w:r w:rsidR="0087045E">
        <w:rPr>
          <w:rFonts w:ascii="Verdana" w:hAnsi="Verdana"/>
          <w:sz w:val="17"/>
          <w:szCs w:val="17"/>
        </w:rPr>
        <w:tab/>
        <w:t>Dec 2013 to Dec 2014</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sz w:val="17"/>
          <w:szCs w:val="17"/>
        </w:rPr>
        <w:t>Post</w:t>
      </w:r>
      <w:r>
        <w:rPr>
          <w:rFonts w:ascii="Verdana" w:hAnsi="Verdana"/>
          <w:b/>
          <w:sz w:val="17"/>
          <w:szCs w:val="17"/>
        </w:rPr>
        <w:tab/>
      </w:r>
      <w:r>
        <w:rPr>
          <w:rFonts w:ascii="Verdana" w:hAnsi="Verdana"/>
          <w:sz w:val="17"/>
          <w:szCs w:val="17"/>
        </w:rPr>
        <w:t>:</w:t>
      </w:r>
      <w:r>
        <w:rPr>
          <w:rFonts w:ascii="Verdana" w:hAnsi="Verdana"/>
          <w:sz w:val="17"/>
          <w:szCs w:val="17"/>
        </w:rPr>
        <w:tab/>
        <w:t xml:space="preserve">Engineer – Design. </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Responsibilities</w:t>
      </w:r>
      <w:r>
        <w:rPr>
          <w:rFonts w:ascii="Verdana" w:hAnsi="Verdana"/>
          <w:b/>
          <w:bCs/>
          <w:sz w:val="17"/>
          <w:szCs w:val="17"/>
        </w:rPr>
        <w:tab/>
      </w:r>
      <w:r>
        <w:rPr>
          <w:rFonts w:ascii="Verdana" w:hAnsi="Verdana"/>
          <w:sz w:val="17"/>
          <w:szCs w:val="17"/>
        </w:rPr>
        <w:t>:</w:t>
      </w:r>
      <w:r>
        <w:rPr>
          <w:rFonts w:ascii="Verdana" w:hAnsi="Verdana"/>
          <w:sz w:val="17"/>
          <w:szCs w:val="17"/>
        </w:rPr>
        <w:tab/>
        <w:t>Design &amp; Site assistance.</w:t>
      </w:r>
    </w:p>
    <w:p w:rsidR="00AB48D7" w:rsidRDefault="00AB48D7" w:rsidP="00AB48D7">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cs="Arial"/>
          <w:sz w:val="17"/>
          <w:szCs w:val="17"/>
        </w:rPr>
      </w:pPr>
    </w:p>
    <w:p w:rsidR="00FF530C" w:rsidRDefault="00AB48D7" w:rsidP="00FF530C">
      <w:pPr>
        <w:tabs>
          <w:tab w:val="left" w:pos="540"/>
          <w:tab w:val="left" w:pos="900"/>
          <w:tab w:val="left" w:pos="3420"/>
          <w:tab w:val="left" w:pos="3960"/>
          <w:tab w:val="left" w:pos="4860"/>
          <w:tab w:val="left" w:pos="6840"/>
          <w:tab w:val="left" w:pos="7200"/>
        </w:tabs>
        <w:rPr>
          <w:rFonts w:ascii="Verdana" w:hAnsi="Verdana"/>
          <w:b/>
          <w:sz w:val="17"/>
          <w:szCs w:val="17"/>
        </w:rPr>
      </w:pPr>
      <w:r>
        <w:rPr>
          <w:rFonts w:ascii="Verdana" w:hAnsi="Verdana"/>
          <w:sz w:val="17"/>
          <w:szCs w:val="17"/>
        </w:rPr>
        <w:tab/>
      </w:r>
      <w:r w:rsidRPr="00AB48D7">
        <w:rPr>
          <w:rFonts w:ascii="Verdana" w:hAnsi="Verdana"/>
          <w:sz w:val="15"/>
          <w:szCs w:val="15"/>
        </w:rPr>
        <w:t>2</w:t>
      </w:r>
      <w:r w:rsidR="00FF530C" w:rsidRPr="00AB48D7">
        <w:rPr>
          <w:rFonts w:ascii="Verdana" w:hAnsi="Verdana"/>
          <w:sz w:val="15"/>
          <w:szCs w:val="15"/>
        </w:rPr>
        <w:t>.</w:t>
      </w:r>
      <w:r w:rsidR="00FF530C">
        <w:rPr>
          <w:rFonts w:ascii="Verdana" w:hAnsi="Verdana"/>
          <w:sz w:val="17"/>
          <w:szCs w:val="17"/>
        </w:rPr>
        <w:tab/>
      </w:r>
      <w:r w:rsidR="00FF530C">
        <w:rPr>
          <w:rFonts w:ascii="Verdana" w:hAnsi="Verdana"/>
          <w:b/>
          <w:sz w:val="17"/>
          <w:szCs w:val="17"/>
        </w:rPr>
        <w:t>Company</w:t>
      </w:r>
      <w:r w:rsidR="00FF530C">
        <w:rPr>
          <w:rFonts w:ascii="Verdana" w:hAnsi="Verdana"/>
          <w:b/>
          <w:sz w:val="17"/>
          <w:szCs w:val="17"/>
        </w:rPr>
        <w:tab/>
      </w:r>
      <w:r w:rsidR="00FF530C">
        <w:rPr>
          <w:rFonts w:ascii="Verdana" w:hAnsi="Verdana"/>
          <w:sz w:val="17"/>
          <w:szCs w:val="17"/>
        </w:rPr>
        <w:t>:</w:t>
      </w:r>
      <w:r w:rsidR="00FF530C">
        <w:rPr>
          <w:rFonts w:ascii="Verdana" w:hAnsi="Verdana"/>
          <w:b/>
          <w:sz w:val="17"/>
          <w:szCs w:val="17"/>
        </w:rPr>
        <w:tab/>
        <w:t xml:space="preserve">Cethar Limited, </w:t>
      </w:r>
    </w:p>
    <w:p w:rsidR="00FF530C" w:rsidRDefault="00FF530C" w:rsidP="00FF530C">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b/>
          <w:sz w:val="17"/>
          <w:szCs w:val="17"/>
        </w:rPr>
        <w:tab/>
      </w:r>
      <w:r>
        <w:rPr>
          <w:rFonts w:ascii="Verdana" w:hAnsi="Verdana"/>
          <w:sz w:val="17"/>
          <w:szCs w:val="17"/>
        </w:rPr>
        <w:t xml:space="preserve">No.4, </w:t>
      </w:r>
      <w:smartTag w:uri="urn:schemas-microsoft-com:office:smarttags" w:element="Street">
        <w:smartTag w:uri="urn:schemas-microsoft-com:office:smarttags" w:element="address">
          <w:r>
            <w:rPr>
              <w:rFonts w:ascii="Verdana" w:hAnsi="Verdana"/>
              <w:sz w:val="17"/>
              <w:szCs w:val="17"/>
            </w:rPr>
            <w:t>Dindugal Road</w:t>
          </w:r>
        </w:smartTag>
      </w:smartTag>
      <w:r>
        <w:rPr>
          <w:rFonts w:ascii="Verdana" w:hAnsi="Verdana"/>
          <w:sz w:val="17"/>
          <w:szCs w:val="17"/>
        </w:rPr>
        <w:t>, Trichy.</w:t>
      </w:r>
    </w:p>
    <w:p w:rsidR="00FF530C" w:rsidRDefault="00FF530C" w:rsidP="00FF530C">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sz w:val="17"/>
          <w:szCs w:val="17"/>
        </w:rPr>
        <w:t>Period</w:t>
      </w:r>
      <w:r>
        <w:rPr>
          <w:rFonts w:ascii="Verdana" w:hAnsi="Verdana"/>
          <w:sz w:val="17"/>
          <w:szCs w:val="17"/>
        </w:rPr>
        <w:tab/>
        <w:t>:</w:t>
      </w:r>
      <w:r>
        <w:rPr>
          <w:rFonts w:ascii="Verdana" w:hAnsi="Verdana"/>
          <w:sz w:val="17"/>
          <w:szCs w:val="17"/>
        </w:rPr>
        <w:tab/>
        <w:t>March 2005 to Nov 2013</w:t>
      </w:r>
      <w:r w:rsidR="006D7376">
        <w:rPr>
          <w:rFonts w:ascii="Verdana" w:hAnsi="Verdana"/>
          <w:sz w:val="17"/>
          <w:szCs w:val="17"/>
        </w:rPr>
        <w:t xml:space="preserve"> (8.8 Years)</w:t>
      </w:r>
    </w:p>
    <w:p w:rsidR="00FF530C" w:rsidRDefault="00FF530C" w:rsidP="00FF530C">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sz w:val="17"/>
          <w:szCs w:val="17"/>
        </w:rPr>
        <w:t>Post</w:t>
      </w:r>
      <w:r>
        <w:rPr>
          <w:rFonts w:ascii="Verdana" w:hAnsi="Verdana"/>
          <w:b/>
          <w:sz w:val="17"/>
          <w:szCs w:val="17"/>
        </w:rPr>
        <w:tab/>
      </w:r>
      <w:r>
        <w:rPr>
          <w:rFonts w:ascii="Verdana" w:hAnsi="Verdana"/>
          <w:sz w:val="17"/>
          <w:szCs w:val="17"/>
        </w:rPr>
        <w:t>:</w:t>
      </w:r>
      <w:r>
        <w:rPr>
          <w:rFonts w:ascii="Verdana" w:hAnsi="Verdana"/>
          <w:sz w:val="17"/>
          <w:szCs w:val="17"/>
        </w:rPr>
        <w:tab/>
        <w:t xml:space="preserve">Junior Executive – Design. </w:t>
      </w:r>
    </w:p>
    <w:p w:rsidR="00FF530C" w:rsidRDefault="00FF530C" w:rsidP="00FF530C">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Responsibilities</w:t>
      </w:r>
      <w:r>
        <w:rPr>
          <w:rFonts w:ascii="Verdana" w:hAnsi="Verdana"/>
          <w:b/>
          <w:bCs/>
          <w:sz w:val="17"/>
          <w:szCs w:val="17"/>
        </w:rPr>
        <w:tab/>
      </w:r>
      <w:r>
        <w:rPr>
          <w:rFonts w:ascii="Verdana" w:hAnsi="Verdana"/>
          <w:sz w:val="17"/>
          <w:szCs w:val="17"/>
        </w:rPr>
        <w:t>:</w:t>
      </w:r>
      <w:r>
        <w:rPr>
          <w:rFonts w:ascii="Verdana" w:hAnsi="Verdana"/>
          <w:sz w:val="17"/>
          <w:szCs w:val="17"/>
        </w:rPr>
        <w:tab/>
        <w:t xml:space="preserve">Design &amp; </w:t>
      </w:r>
      <w:r w:rsidR="004044BF">
        <w:rPr>
          <w:rFonts w:ascii="Verdana" w:hAnsi="Verdana"/>
          <w:sz w:val="17"/>
          <w:szCs w:val="17"/>
        </w:rPr>
        <w:t>Checking</w:t>
      </w:r>
      <w:r>
        <w:rPr>
          <w:rFonts w:ascii="Verdana" w:hAnsi="Verdana"/>
          <w:sz w:val="17"/>
          <w:szCs w:val="17"/>
        </w:rPr>
        <w:t>.</w:t>
      </w:r>
    </w:p>
    <w:p w:rsidR="00FF530C" w:rsidRDefault="00FF530C" w:rsidP="00FF530C">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p>
    <w:p w:rsidR="00FF530C" w:rsidRDefault="00FF530C" w:rsidP="00BE0BB3">
      <w:pPr>
        <w:tabs>
          <w:tab w:val="left" w:pos="540"/>
          <w:tab w:val="left" w:pos="900"/>
          <w:tab w:val="left" w:pos="3420"/>
          <w:tab w:val="left" w:pos="3960"/>
          <w:tab w:val="left" w:pos="4860"/>
          <w:tab w:val="left" w:pos="6840"/>
          <w:tab w:val="left" w:pos="7200"/>
        </w:tabs>
        <w:rPr>
          <w:rFonts w:ascii="Verdana" w:hAnsi="Verdana" w:cs="Arial"/>
          <w:sz w:val="17"/>
          <w:szCs w:val="17"/>
        </w:rPr>
      </w:pP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5"/>
          <w:szCs w:val="15"/>
        </w:rPr>
        <w:tab/>
      </w:r>
      <w:r w:rsidR="00AB48D7">
        <w:rPr>
          <w:rFonts w:ascii="Verdana" w:hAnsi="Verdana"/>
          <w:sz w:val="15"/>
          <w:szCs w:val="15"/>
        </w:rPr>
        <w:t>3</w:t>
      </w:r>
      <w:r>
        <w:rPr>
          <w:rFonts w:ascii="Verdana" w:hAnsi="Verdana"/>
          <w:sz w:val="17"/>
          <w:szCs w:val="17"/>
        </w:rPr>
        <w:t>.</w:t>
      </w:r>
      <w:r>
        <w:rPr>
          <w:rFonts w:ascii="Verdana" w:hAnsi="Verdana"/>
          <w:sz w:val="17"/>
          <w:szCs w:val="17"/>
        </w:rPr>
        <w:tab/>
      </w:r>
      <w:r>
        <w:rPr>
          <w:rFonts w:ascii="Verdana" w:hAnsi="Verdana"/>
          <w:b/>
          <w:bCs/>
          <w:sz w:val="17"/>
          <w:szCs w:val="17"/>
        </w:rPr>
        <w:t>Company</w:t>
      </w:r>
      <w:r>
        <w:rPr>
          <w:rFonts w:ascii="Verdana" w:hAnsi="Verdana"/>
          <w:sz w:val="17"/>
          <w:szCs w:val="17"/>
        </w:rPr>
        <w:tab/>
        <w:t>:</w:t>
      </w:r>
      <w:r>
        <w:rPr>
          <w:rFonts w:ascii="Verdana" w:hAnsi="Verdana"/>
          <w:sz w:val="17"/>
          <w:szCs w:val="17"/>
        </w:rPr>
        <w:tab/>
      </w:r>
      <w:r>
        <w:rPr>
          <w:rFonts w:ascii="Verdana" w:hAnsi="Verdana"/>
          <w:b/>
          <w:bCs/>
          <w:sz w:val="17"/>
          <w:szCs w:val="17"/>
        </w:rPr>
        <w:t>CSC Computer Education</w:t>
      </w:r>
      <w:r>
        <w:rPr>
          <w:rFonts w:ascii="Verdana" w:hAnsi="Verdana"/>
          <w:sz w:val="17"/>
          <w:szCs w:val="17"/>
        </w:rPr>
        <w:t>, Sathyamangalam.</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b/>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Period</w:t>
      </w:r>
      <w:r>
        <w:rPr>
          <w:rFonts w:ascii="Verdana" w:hAnsi="Verdana"/>
          <w:sz w:val="17"/>
          <w:szCs w:val="17"/>
        </w:rPr>
        <w:tab/>
        <w:t>:</w:t>
      </w:r>
      <w:r>
        <w:rPr>
          <w:rFonts w:ascii="Verdana" w:hAnsi="Verdana"/>
          <w:sz w:val="17"/>
          <w:szCs w:val="17"/>
        </w:rPr>
        <w:tab/>
        <w:t>6 Months (</w:t>
      </w:r>
      <w:r>
        <w:rPr>
          <w:rFonts w:ascii="Verdana" w:hAnsi="Verdana"/>
          <w:b/>
          <w:sz w:val="17"/>
          <w:szCs w:val="17"/>
        </w:rPr>
        <w:t>Part time)</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Post</w:t>
      </w:r>
      <w:r>
        <w:rPr>
          <w:rFonts w:ascii="Verdana" w:hAnsi="Verdana"/>
          <w:sz w:val="17"/>
          <w:szCs w:val="17"/>
        </w:rPr>
        <w:tab/>
        <w:t>:</w:t>
      </w:r>
      <w:r>
        <w:rPr>
          <w:rFonts w:ascii="Verdana" w:hAnsi="Verdana"/>
          <w:sz w:val="17"/>
          <w:szCs w:val="17"/>
        </w:rPr>
        <w:tab/>
        <w:t>Faculty</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Responsibilities</w:t>
      </w:r>
      <w:r>
        <w:rPr>
          <w:rFonts w:ascii="Verdana" w:hAnsi="Verdana"/>
          <w:sz w:val="17"/>
          <w:szCs w:val="17"/>
        </w:rPr>
        <w:tab/>
        <w:t>:</w:t>
      </w:r>
      <w:r>
        <w:rPr>
          <w:rFonts w:ascii="Verdana" w:hAnsi="Verdana"/>
          <w:sz w:val="17"/>
          <w:szCs w:val="17"/>
        </w:rPr>
        <w:tab/>
        <w:t xml:space="preserve">Teaching software’s like Auto Cad, MS Office etc. </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t>and system maintenance.</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p>
    <w:p w:rsidR="001A15A5" w:rsidRDefault="00AB48D7"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sidRPr="00AB48D7">
        <w:rPr>
          <w:rFonts w:ascii="Verdana" w:hAnsi="Verdana"/>
          <w:sz w:val="15"/>
          <w:szCs w:val="15"/>
        </w:rPr>
        <w:t>4</w:t>
      </w:r>
      <w:r w:rsidR="001A15A5" w:rsidRPr="00AB48D7">
        <w:rPr>
          <w:rFonts w:ascii="Verdana" w:hAnsi="Verdana"/>
          <w:sz w:val="15"/>
          <w:szCs w:val="15"/>
        </w:rPr>
        <w:t>.</w:t>
      </w:r>
      <w:r w:rsidR="001A15A5">
        <w:rPr>
          <w:rFonts w:ascii="Verdana" w:hAnsi="Verdana"/>
          <w:sz w:val="17"/>
          <w:szCs w:val="17"/>
        </w:rPr>
        <w:tab/>
      </w:r>
      <w:r w:rsidR="001A15A5">
        <w:rPr>
          <w:rFonts w:ascii="Verdana" w:hAnsi="Verdana"/>
          <w:b/>
          <w:sz w:val="17"/>
          <w:szCs w:val="17"/>
        </w:rPr>
        <w:t>Company</w:t>
      </w:r>
      <w:r w:rsidR="001A15A5">
        <w:rPr>
          <w:rFonts w:ascii="Verdana" w:hAnsi="Verdana"/>
          <w:b/>
          <w:sz w:val="17"/>
          <w:szCs w:val="17"/>
        </w:rPr>
        <w:tab/>
      </w:r>
      <w:r w:rsidR="001A15A5">
        <w:rPr>
          <w:rFonts w:ascii="Verdana" w:hAnsi="Verdana"/>
          <w:sz w:val="17"/>
          <w:szCs w:val="17"/>
        </w:rPr>
        <w:t>:</w:t>
      </w:r>
      <w:r w:rsidR="001A15A5">
        <w:rPr>
          <w:rFonts w:ascii="Verdana" w:hAnsi="Verdana"/>
          <w:b/>
          <w:sz w:val="17"/>
          <w:szCs w:val="17"/>
        </w:rPr>
        <w:tab/>
        <w:t xml:space="preserve">Balkart Brothers </w:t>
      </w:r>
      <w:smartTag w:uri="urn:schemas-microsoft-com:office:smarttags" w:element="country-region">
        <w:smartTag w:uri="urn:schemas-microsoft-com:office:smarttags" w:element="place">
          <w:r w:rsidR="001A15A5">
            <w:rPr>
              <w:rFonts w:ascii="Verdana" w:hAnsi="Verdana"/>
              <w:b/>
              <w:sz w:val="17"/>
              <w:szCs w:val="17"/>
            </w:rPr>
            <w:t>India</w:t>
          </w:r>
        </w:smartTag>
      </w:smartTag>
      <w:r w:rsidR="001A15A5">
        <w:rPr>
          <w:rFonts w:ascii="Verdana" w:hAnsi="Verdana"/>
          <w:b/>
          <w:sz w:val="17"/>
          <w:szCs w:val="17"/>
        </w:rPr>
        <w:t xml:space="preserve"> pvt. Ltd, </w:t>
      </w:r>
      <w:r w:rsidR="001A15A5">
        <w:rPr>
          <w:rFonts w:ascii="Verdana" w:hAnsi="Verdana"/>
          <w:sz w:val="17"/>
          <w:szCs w:val="17"/>
        </w:rPr>
        <w:t>Bhavanisagar.</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sz w:val="17"/>
          <w:szCs w:val="17"/>
        </w:rPr>
        <w:t>Period</w:t>
      </w:r>
      <w:r>
        <w:rPr>
          <w:rFonts w:ascii="Verdana" w:hAnsi="Verdana"/>
          <w:b/>
          <w:sz w:val="17"/>
          <w:szCs w:val="17"/>
        </w:rPr>
        <w:tab/>
      </w:r>
      <w:r>
        <w:rPr>
          <w:rFonts w:ascii="Verdana" w:hAnsi="Verdana"/>
          <w:sz w:val="17"/>
          <w:szCs w:val="17"/>
        </w:rPr>
        <w:t>:</w:t>
      </w:r>
      <w:r>
        <w:rPr>
          <w:rFonts w:ascii="Verdana" w:hAnsi="Verdana"/>
          <w:sz w:val="17"/>
          <w:szCs w:val="17"/>
        </w:rPr>
        <w:tab/>
        <w:t>6 Months</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b/>
          <w:bCs/>
          <w:sz w:val="17"/>
          <w:szCs w:val="17"/>
        </w:rPr>
        <w:t>Post</w:t>
      </w:r>
      <w:r>
        <w:rPr>
          <w:rFonts w:ascii="Verdana" w:hAnsi="Verdana"/>
          <w:sz w:val="17"/>
          <w:szCs w:val="17"/>
        </w:rPr>
        <w:tab/>
        <w:t>:</w:t>
      </w:r>
      <w:r>
        <w:rPr>
          <w:rFonts w:ascii="Verdana" w:hAnsi="Verdana"/>
          <w:sz w:val="17"/>
          <w:szCs w:val="17"/>
        </w:rPr>
        <w:tab/>
        <w:t xml:space="preserve">Electrical Trainee </w:t>
      </w:r>
    </w:p>
    <w:p w:rsidR="001A15A5" w:rsidRDefault="001A15A5" w:rsidP="00BE0BB3">
      <w:pPr>
        <w:tabs>
          <w:tab w:val="left" w:pos="540"/>
          <w:tab w:val="left" w:pos="900"/>
          <w:tab w:val="left" w:pos="3420"/>
          <w:tab w:val="left" w:pos="3960"/>
          <w:tab w:val="left" w:pos="4860"/>
          <w:tab w:val="left" w:pos="6840"/>
          <w:tab w:val="left" w:pos="7200"/>
        </w:tabs>
        <w:rPr>
          <w:rFonts w:ascii="Verdana" w:hAnsi="Verdana" w:cs="Arial"/>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snapToGrid w:val="0"/>
              <w:jc w:val="center"/>
              <w:rPr>
                <w:sz w:val="19"/>
                <w:szCs w:val="19"/>
              </w:rPr>
            </w:pPr>
            <w:r>
              <w:rPr>
                <w:sz w:val="19"/>
                <w:szCs w:val="19"/>
              </w:rPr>
              <w:t>Major Projects Handled</w:t>
            </w:r>
          </w:p>
        </w:tc>
      </w:tr>
    </w:tbl>
    <w:p w:rsidR="001A15A5" w:rsidRDefault="001A15A5" w:rsidP="00BE0BB3"/>
    <w:p w:rsidR="006767EB" w:rsidRPr="00244075" w:rsidRDefault="006767EB" w:rsidP="006767EB">
      <w:pPr>
        <w:tabs>
          <w:tab w:val="left" w:pos="540"/>
          <w:tab w:val="left" w:pos="900"/>
          <w:tab w:val="left" w:pos="3420"/>
          <w:tab w:val="left" w:pos="3960"/>
          <w:tab w:val="left" w:pos="4860"/>
          <w:tab w:val="left" w:pos="6840"/>
          <w:tab w:val="left" w:pos="7200"/>
        </w:tabs>
        <w:rPr>
          <w:rFonts w:ascii="Verdana" w:hAnsi="Verdana" w:cs="Arial"/>
          <w:sz w:val="17"/>
          <w:szCs w:val="17"/>
        </w:rPr>
      </w:pPr>
      <w:r>
        <w:rPr>
          <w:b/>
          <w:sz w:val="21"/>
          <w:szCs w:val="21"/>
          <w:u w:val="single"/>
        </w:rPr>
        <w:t>EPC Projects:</w:t>
      </w:r>
    </w:p>
    <w:p w:rsidR="006767EB" w:rsidRDefault="006767EB" w:rsidP="006767EB">
      <w:pPr>
        <w:tabs>
          <w:tab w:val="left" w:pos="1980"/>
          <w:tab w:val="left" w:pos="4500"/>
          <w:tab w:val="left" w:pos="5040"/>
          <w:tab w:val="left" w:pos="5940"/>
          <w:tab w:val="left" w:pos="7920"/>
          <w:tab w:val="left" w:pos="8280"/>
        </w:tabs>
        <w:ind w:left="180"/>
        <w:rPr>
          <w:rFonts w:ascii="Verdana" w:hAnsi="Verdana" w:cs="Arial"/>
          <w:sz w:val="17"/>
          <w:szCs w:val="17"/>
        </w:rPr>
      </w:pPr>
      <w:r>
        <w:rPr>
          <w:rFonts w:ascii="Verdana" w:hAnsi="Verdana" w:cs="Arial"/>
          <w:sz w:val="17"/>
          <w:szCs w:val="17"/>
        </w:rPr>
        <w:t>Lontar Extension (PLN) - 1 x 315 MW</w:t>
      </w:r>
    </w:p>
    <w:p w:rsidR="006767EB" w:rsidRDefault="006767EB" w:rsidP="006767EB">
      <w:pPr>
        <w:tabs>
          <w:tab w:val="left" w:pos="1980"/>
          <w:tab w:val="left" w:pos="4500"/>
          <w:tab w:val="left" w:pos="5040"/>
          <w:tab w:val="left" w:pos="5940"/>
          <w:tab w:val="left" w:pos="7920"/>
          <w:tab w:val="left" w:pos="8280"/>
        </w:tabs>
        <w:ind w:left="180"/>
        <w:rPr>
          <w:rFonts w:ascii="Verdana" w:hAnsi="Verdana" w:cs="Arial"/>
          <w:sz w:val="17"/>
          <w:szCs w:val="17"/>
        </w:rPr>
      </w:pPr>
      <w:r>
        <w:rPr>
          <w:rFonts w:ascii="Verdana" w:hAnsi="Verdana" w:cs="Arial"/>
          <w:sz w:val="17"/>
          <w:szCs w:val="17"/>
        </w:rPr>
        <w:t>Kazan</w:t>
      </w:r>
      <w:r w:rsidR="00E91122">
        <w:rPr>
          <w:rFonts w:ascii="Verdana" w:hAnsi="Verdana" w:cs="Arial"/>
          <w:sz w:val="17"/>
          <w:szCs w:val="17"/>
        </w:rPr>
        <w:t>skaya KTEC-3 (GAMA power) – 1 x 390 MW</w:t>
      </w:r>
    </w:p>
    <w:p w:rsidR="006767EB" w:rsidRDefault="006767EB" w:rsidP="00BE0BB3"/>
    <w:p w:rsidR="002B5EF0" w:rsidRDefault="002B5EF0" w:rsidP="00BE0BB3"/>
    <w:p w:rsidR="002B5EF0" w:rsidRDefault="002B5EF0" w:rsidP="00BE0BB3"/>
    <w:p w:rsidR="00244075" w:rsidRPr="00244075" w:rsidRDefault="00244075" w:rsidP="00244075">
      <w:pPr>
        <w:tabs>
          <w:tab w:val="left" w:pos="540"/>
          <w:tab w:val="left" w:pos="900"/>
          <w:tab w:val="left" w:pos="3420"/>
          <w:tab w:val="left" w:pos="3960"/>
          <w:tab w:val="left" w:pos="4860"/>
          <w:tab w:val="left" w:pos="6840"/>
          <w:tab w:val="left" w:pos="7200"/>
        </w:tabs>
        <w:rPr>
          <w:rFonts w:ascii="Verdana" w:hAnsi="Verdana" w:cs="Arial"/>
          <w:sz w:val="17"/>
          <w:szCs w:val="17"/>
        </w:rPr>
      </w:pPr>
      <w:r w:rsidRPr="00244075">
        <w:rPr>
          <w:b/>
          <w:sz w:val="21"/>
          <w:szCs w:val="21"/>
          <w:u w:val="single"/>
        </w:rPr>
        <w:t>Utility Power Plants</w:t>
      </w:r>
      <w:r>
        <w:rPr>
          <w:b/>
          <w:sz w:val="21"/>
          <w:szCs w:val="21"/>
          <w:u w:val="single"/>
        </w:rPr>
        <w:t>:</w:t>
      </w:r>
    </w:p>
    <w:p w:rsidR="00860B99" w:rsidRDefault="00860B99" w:rsidP="00860B99">
      <w:pPr>
        <w:tabs>
          <w:tab w:val="left" w:pos="1980"/>
          <w:tab w:val="left" w:pos="4500"/>
          <w:tab w:val="left" w:pos="5040"/>
          <w:tab w:val="left" w:pos="5940"/>
          <w:tab w:val="left" w:pos="7920"/>
          <w:tab w:val="left" w:pos="8280"/>
        </w:tabs>
        <w:ind w:left="180"/>
        <w:rPr>
          <w:rFonts w:ascii="Verdana" w:hAnsi="Verdana" w:cs="Arial"/>
          <w:sz w:val="17"/>
          <w:szCs w:val="17"/>
        </w:rPr>
      </w:pPr>
      <w:r>
        <w:rPr>
          <w:rFonts w:ascii="Verdana" w:hAnsi="Verdana" w:cs="Arial"/>
          <w:sz w:val="17"/>
          <w:szCs w:val="17"/>
        </w:rPr>
        <w:t xml:space="preserve"> M/s.</w:t>
      </w:r>
      <w:r w:rsidR="00BB2CC3">
        <w:rPr>
          <w:rFonts w:ascii="Verdana" w:hAnsi="Verdana" w:cs="Arial"/>
          <w:sz w:val="17"/>
          <w:szCs w:val="17"/>
        </w:rPr>
        <w:t xml:space="preserve"> </w:t>
      </w:r>
      <w:r>
        <w:rPr>
          <w:rFonts w:ascii="Verdana" w:hAnsi="Verdana" w:cs="Arial"/>
          <w:sz w:val="17"/>
          <w:szCs w:val="17"/>
        </w:rPr>
        <w:t>SKS Power generation Ltd., - 4 x 300 MW</w:t>
      </w:r>
    </w:p>
    <w:p w:rsidR="00244075" w:rsidRPr="00244075" w:rsidRDefault="00244075" w:rsidP="00244075">
      <w:pPr>
        <w:tabs>
          <w:tab w:val="left" w:pos="540"/>
          <w:tab w:val="left" w:pos="900"/>
          <w:tab w:val="left" w:pos="3420"/>
          <w:tab w:val="left" w:pos="3960"/>
          <w:tab w:val="left" w:pos="4860"/>
          <w:tab w:val="left" w:pos="6840"/>
          <w:tab w:val="left" w:pos="7200"/>
        </w:tabs>
        <w:rPr>
          <w:rFonts w:ascii="Verdana" w:hAnsi="Verdana" w:cs="Arial"/>
          <w:sz w:val="17"/>
          <w:szCs w:val="17"/>
        </w:rPr>
      </w:pPr>
      <w:r w:rsidRPr="00244075">
        <w:rPr>
          <w:rFonts w:ascii="Verdana" w:hAnsi="Verdana" w:cs="Arial"/>
          <w:sz w:val="17"/>
          <w:szCs w:val="17"/>
        </w:rPr>
        <w:t xml:space="preserve">    M/s. Shree Cements Limited – 2 x 150 MW</w:t>
      </w:r>
    </w:p>
    <w:p w:rsidR="00244075" w:rsidRDefault="00244075" w:rsidP="00BE0BB3">
      <w:pPr>
        <w:tabs>
          <w:tab w:val="left" w:pos="540"/>
          <w:tab w:val="left" w:pos="900"/>
          <w:tab w:val="left" w:pos="3420"/>
          <w:tab w:val="left" w:pos="3960"/>
          <w:tab w:val="left" w:pos="4860"/>
          <w:tab w:val="left" w:pos="6840"/>
          <w:tab w:val="left" w:pos="7200"/>
        </w:tabs>
        <w:rPr>
          <w:rFonts w:ascii="Verdana" w:hAnsi="Verdana" w:cs="Arial"/>
          <w:sz w:val="17"/>
          <w:szCs w:val="17"/>
        </w:rPr>
      </w:pPr>
      <w:r w:rsidRPr="00244075">
        <w:rPr>
          <w:rFonts w:ascii="Verdana" w:hAnsi="Verdana" w:cs="Arial"/>
          <w:sz w:val="17"/>
          <w:szCs w:val="17"/>
        </w:rPr>
        <w:t xml:space="preserve">   </w:t>
      </w:r>
      <w:r>
        <w:rPr>
          <w:rFonts w:ascii="Verdana" w:hAnsi="Verdana" w:cs="Arial"/>
          <w:sz w:val="17"/>
          <w:szCs w:val="17"/>
        </w:rPr>
        <w:t xml:space="preserve"> </w:t>
      </w:r>
      <w:r w:rsidRPr="00244075">
        <w:rPr>
          <w:rFonts w:ascii="Verdana" w:hAnsi="Verdana" w:cs="Arial"/>
          <w:sz w:val="17"/>
          <w:szCs w:val="17"/>
        </w:rPr>
        <w:t>M/s. Aryan Coal Benefication Ltd</w:t>
      </w:r>
      <w:r w:rsidR="00860B99">
        <w:rPr>
          <w:rFonts w:ascii="Verdana" w:hAnsi="Verdana" w:cs="Arial"/>
          <w:sz w:val="17"/>
          <w:szCs w:val="17"/>
        </w:rPr>
        <w:t>.,</w:t>
      </w:r>
      <w:r w:rsidRPr="00244075">
        <w:rPr>
          <w:rFonts w:ascii="Verdana" w:hAnsi="Verdana" w:cs="Arial"/>
          <w:sz w:val="17"/>
          <w:szCs w:val="17"/>
        </w:rPr>
        <w:t xml:space="preserve"> – 2 x 135 MW</w:t>
      </w:r>
    </w:p>
    <w:p w:rsidR="00244075" w:rsidRDefault="00244075" w:rsidP="00BE0BB3">
      <w:pPr>
        <w:tabs>
          <w:tab w:val="left" w:pos="540"/>
          <w:tab w:val="left" w:pos="900"/>
          <w:tab w:val="left" w:pos="3420"/>
          <w:tab w:val="left" w:pos="3960"/>
          <w:tab w:val="left" w:pos="4860"/>
          <w:tab w:val="left" w:pos="6840"/>
          <w:tab w:val="left" w:pos="7200"/>
        </w:tabs>
        <w:rPr>
          <w:rFonts w:ascii="Verdana" w:hAnsi="Verdana" w:cs="Arial"/>
          <w:sz w:val="17"/>
          <w:szCs w:val="17"/>
        </w:rPr>
      </w:pPr>
    </w:p>
    <w:p w:rsidR="00244075" w:rsidRPr="00E35E26" w:rsidRDefault="00244075" w:rsidP="00BE0BB3">
      <w:pPr>
        <w:tabs>
          <w:tab w:val="left" w:pos="540"/>
          <w:tab w:val="left" w:pos="900"/>
          <w:tab w:val="left" w:pos="3420"/>
          <w:tab w:val="left" w:pos="3960"/>
          <w:tab w:val="left" w:pos="4860"/>
          <w:tab w:val="left" w:pos="6840"/>
          <w:tab w:val="left" w:pos="7200"/>
        </w:tabs>
        <w:rPr>
          <w:rFonts w:ascii="Verdana" w:hAnsi="Verdana" w:cs="Arial"/>
          <w:sz w:val="17"/>
          <w:szCs w:val="17"/>
        </w:rPr>
      </w:pPr>
      <w:r w:rsidRPr="00244075">
        <w:rPr>
          <w:b/>
          <w:sz w:val="21"/>
          <w:szCs w:val="21"/>
          <w:u w:val="single"/>
        </w:rPr>
        <w:t>Captive Power Plants</w:t>
      </w:r>
      <w:r>
        <w:rPr>
          <w:b/>
          <w:sz w:val="21"/>
          <w:szCs w:val="21"/>
          <w:u w:val="single"/>
        </w:rPr>
        <w:t>:</w:t>
      </w:r>
    </w:p>
    <w:p w:rsidR="00244075" w:rsidRDefault="00E35E26" w:rsidP="00BE0BB3">
      <w:pPr>
        <w:tabs>
          <w:tab w:val="left" w:pos="540"/>
          <w:tab w:val="left" w:pos="900"/>
          <w:tab w:val="left" w:pos="3420"/>
          <w:tab w:val="left" w:pos="3960"/>
          <w:tab w:val="left" w:pos="4860"/>
          <w:tab w:val="left" w:pos="6840"/>
          <w:tab w:val="left" w:pos="7200"/>
        </w:tabs>
        <w:rPr>
          <w:rFonts w:ascii="Verdana" w:hAnsi="Verdana" w:cs="Arial"/>
          <w:sz w:val="17"/>
          <w:szCs w:val="17"/>
        </w:rPr>
      </w:pPr>
      <w:r>
        <w:rPr>
          <w:rFonts w:ascii="Verdana" w:hAnsi="Verdana" w:cs="Arial"/>
          <w:sz w:val="17"/>
          <w:szCs w:val="17"/>
        </w:rPr>
        <w:t xml:space="preserve">    M/s. </w:t>
      </w:r>
      <w:r w:rsidR="00244075" w:rsidRPr="00E35E26">
        <w:rPr>
          <w:rFonts w:ascii="Verdana" w:hAnsi="Verdana" w:cs="Arial"/>
          <w:sz w:val="17"/>
          <w:szCs w:val="17"/>
        </w:rPr>
        <w:t>ABG E</w:t>
      </w:r>
      <w:r>
        <w:rPr>
          <w:rFonts w:ascii="Verdana" w:hAnsi="Verdana" w:cs="Arial"/>
          <w:sz w:val="17"/>
          <w:szCs w:val="17"/>
        </w:rPr>
        <w:t>nergy</w:t>
      </w:r>
      <w:r w:rsidR="00244075" w:rsidRPr="00E35E26">
        <w:rPr>
          <w:rFonts w:ascii="Verdana" w:hAnsi="Verdana" w:cs="Arial"/>
          <w:sz w:val="17"/>
          <w:szCs w:val="17"/>
        </w:rPr>
        <w:t xml:space="preserve"> (</w:t>
      </w:r>
      <w:smartTag w:uri="urn:schemas-microsoft-com:office:smarttags" w:element="place">
        <w:r w:rsidR="00244075" w:rsidRPr="00E35E26">
          <w:rPr>
            <w:rFonts w:ascii="Verdana" w:hAnsi="Verdana" w:cs="Arial"/>
            <w:sz w:val="17"/>
            <w:szCs w:val="17"/>
          </w:rPr>
          <w:t>G</w:t>
        </w:r>
        <w:r>
          <w:rPr>
            <w:rFonts w:ascii="Verdana" w:hAnsi="Verdana" w:cs="Arial"/>
            <w:sz w:val="17"/>
            <w:szCs w:val="17"/>
          </w:rPr>
          <w:t>ujarat</w:t>
        </w:r>
      </w:smartTag>
      <w:r w:rsidR="00244075" w:rsidRPr="00E35E26">
        <w:rPr>
          <w:rFonts w:ascii="Verdana" w:hAnsi="Verdana" w:cs="Arial"/>
          <w:sz w:val="17"/>
          <w:szCs w:val="17"/>
        </w:rPr>
        <w:t>) L</w:t>
      </w:r>
      <w:r>
        <w:rPr>
          <w:rFonts w:ascii="Verdana" w:hAnsi="Verdana" w:cs="Arial"/>
          <w:sz w:val="17"/>
          <w:szCs w:val="17"/>
        </w:rPr>
        <w:t xml:space="preserve">imited </w:t>
      </w:r>
      <w:r w:rsidR="00244075" w:rsidRPr="00244075">
        <w:rPr>
          <w:rFonts w:ascii="Verdana" w:hAnsi="Verdana" w:cs="Arial"/>
          <w:sz w:val="17"/>
          <w:szCs w:val="17"/>
        </w:rPr>
        <w:t>– 2 x 50 MW</w:t>
      </w:r>
    </w:p>
    <w:p w:rsidR="00244075" w:rsidRDefault="00860B99" w:rsidP="00BE0BB3">
      <w:pPr>
        <w:tabs>
          <w:tab w:val="left" w:pos="540"/>
          <w:tab w:val="left" w:pos="900"/>
          <w:tab w:val="left" w:pos="3420"/>
          <w:tab w:val="left" w:pos="3960"/>
          <w:tab w:val="left" w:pos="4860"/>
          <w:tab w:val="left" w:pos="6840"/>
          <w:tab w:val="left" w:pos="7200"/>
        </w:tabs>
        <w:rPr>
          <w:rFonts w:ascii="Verdana" w:hAnsi="Verdana" w:cs="Arial"/>
          <w:sz w:val="17"/>
          <w:szCs w:val="17"/>
        </w:rPr>
      </w:pPr>
      <w:r>
        <w:rPr>
          <w:rFonts w:ascii="Verdana" w:hAnsi="Verdana" w:cs="Arial"/>
          <w:sz w:val="17"/>
          <w:szCs w:val="17"/>
        </w:rPr>
        <w:t xml:space="preserve">    </w:t>
      </w:r>
      <w:r w:rsidR="00244075" w:rsidRPr="00E35E26">
        <w:rPr>
          <w:rFonts w:ascii="Verdana" w:hAnsi="Verdana" w:cs="Arial"/>
          <w:sz w:val="17"/>
          <w:szCs w:val="17"/>
        </w:rPr>
        <w:t>M/s. Shree Cements Limited (Bangur Group) </w:t>
      </w:r>
      <w:r w:rsidR="00E35E26">
        <w:rPr>
          <w:rFonts w:ascii="Verdana" w:hAnsi="Verdana" w:cs="Arial"/>
          <w:sz w:val="17"/>
          <w:szCs w:val="17"/>
        </w:rPr>
        <w:t>– 50 MW</w:t>
      </w:r>
    </w:p>
    <w:p w:rsidR="004044BF" w:rsidRDefault="004044BF" w:rsidP="00BE0BB3">
      <w:pPr>
        <w:tabs>
          <w:tab w:val="left" w:pos="540"/>
          <w:tab w:val="left" w:pos="900"/>
          <w:tab w:val="left" w:pos="3420"/>
          <w:tab w:val="left" w:pos="3960"/>
          <w:tab w:val="left" w:pos="4860"/>
          <w:tab w:val="left" w:pos="6840"/>
          <w:tab w:val="left" w:pos="7200"/>
        </w:tabs>
        <w:rPr>
          <w:rFonts w:ascii="Verdana" w:hAnsi="Verdana" w:cs="Arial"/>
          <w:sz w:val="17"/>
          <w:szCs w:val="17"/>
        </w:rPr>
      </w:pPr>
    </w:p>
    <w:p w:rsidR="001A15A5" w:rsidRDefault="001A15A5" w:rsidP="00BE0BB3">
      <w:pPr>
        <w:tabs>
          <w:tab w:val="left" w:pos="540"/>
          <w:tab w:val="left" w:pos="900"/>
          <w:tab w:val="left" w:pos="3420"/>
          <w:tab w:val="left" w:pos="3960"/>
          <w:tab w:val="left" w:pos="4860"/>
          <w:tab w:val="left" w:pos="6840"/>
          <w:tab w:val="left" w:pos="7200"/>
        </w:tabs>
        <w:rPr>
          <w:b/>
          <w:sz w:val="21"/>
          <w:szCs w:val="21"/>
          <w:u w:val="single"/>
        </w:rPr>
      </w:pPr>
      <w:r>
        <w:rPr>
          <w:b/>
          <w:sz w:val="21"/>
          <w:szCs w:val="21"/>
          <w:u w:val="single"/>
        </w:rPr>
        <w:t>CFBC:</w:t>
      </w:r>
    </w:p>
    <w:p w:rsidR="001A15A5" w:rsidRDefault="001A15A5" w:rsidP="00BE0BB3">
      <w:pPr>
        <w:tabs>
          <w:tab w:val="left" w:pos="2063"/>
          <w:tab w:val="left" w:pos="2400"/>
          <w:tab w:val="left" w:pos="4920"/>
          <w:tab w:val="left" w:pos="5460"/>
          <w:tab w:val="left" w:pos="6360"/>
          <w:tab w:val="left" w:pos="8340"/>
          <w:tab w:val="left" w:pos="8700"/>
        </w:tabs>
        <w:ind w:left="500" w:hanging="360"/>
        <w:rPr>
          <w:rFonts w:ascii="Verdana" w:hAnsi="Verdana" w:cs="Arial"/>
          <w:sz w:val="17"/>
          <w:szCs w:val="17"/>
        </w:rPr>
      </w:pPr>
      <w:r>
        <w:rPr>
          <w:rFonts w:ascii="Verdana" w:hAnsi="Verdana" w:cs="Arial"/>
          <w:sz w:val="17"/>
          <w:szCs w:val="17"/>
        </w:rPr>
        <w:t>M/s. ARS</w:t>
      </w:r>
      <w:r w:rsidR="00D62605">
        <w:rPr>
          <w:rFonts w:ascii="Verdana" w:hAnsi="Verdana" w:cs="Arial"/>
          <w:sz w:val="17"/>
          <w:szCs w:val="17"/>
        </w:rPr>
        <w:t xml:space="preserve"> Metals Ltd., - 251 TPH (60 MW)</w:t>
      </w:r>
    </w:p>
    <w:p w:rsidR="001A15A5" w:rsidRDefault="001A15A5" w:rsidP="00BE0BB3">
      <w:pPr>
        <w:tabs>
          <w:tab w:val="left" w:pos="2114"/>
          <w:tab w:val="left" w:pos="2439"/>
          <w:tab w:val="left" w:pos="4959"/>
          <w:tab w:val="left" w:pos="5499"/>
          <w:tab w:val="left" w:pos="6399"/>
          <w:tab w:val="left" w:pos="8379"/>
          <w:tab w:val="left" w:pos="8739"/>
        </w:tabs>
        <w:ind w:left="513" w:hanging="360"/>
        <w:rPr>
          <w:rFonts w:ascii="Verdana" w:hAnsi="Verdana" w:cs="Arial"/>
          <w:sz w:val="17"/>
          <w:szCs w:val="17"/>
        </w:rPr>
      </w:pPr>
      <w:r>
        <w:rPr>
          <w:rFonts w:ascii="Verdana" w:hAnsi="Verdana" w:cs="Arial"/>
          <w:sz w:val="17"/>
          <w:szCs w:val="17"/>
        </w:rPr>
        <w:t>M/s. O</w:t>
      </w:r>
      <w:r w:rsidR="00D62605">
        <w:rPr>
          <w:rFonts w:ascii="Verdana" w:hAnsi="Verdana" w:cs="Arial"/>
          <w:sz w:val="17"/>
          <w:szCs w:val="17"/>
        </w:rPr>
        <w:t>CL Iron &amp; Steel Ltd., - 230 TPH</w:t>
      </w:r>
    </w:p>
    <w:p w:rsidR="001A15A5" w:rsidRDefault="001A15A5" w:rsidP="00BE0BB3">
      <w:pPr>
        <w:tabs>
          <w:tab w:val="left" w:pos="2220"/>
          <w:tab w:val="left" w:pos="2400"/>
          <w:tab w:val="left" w:pos="4920"/>
          <w:tab w:val="left" w:pos="5460"/>
          <w:tab w:val="left" w:pos="6360"/>
          <w:tab w:val="left" w:pos="8340"/>
          <w:tab w:val="left" w:pos="8700"/>
        </w:tabs>
        <w:ind w:left="500" w:hanging="360"/>
        <w:rPr>
          <w:rFonts w:ascii="Verdana" w:hAnsi="Verdana" w:cs="Arial"/>
          <w:sz w:val="17"/>
          <w:szCs w:val="17"/>
        </w:rPr>
      </w:pPr>
      <w:r>
        <w:rPr>
          <w:rFonts w:ascii="Verdana" w:hAnsi="Verdana" w:cs="Arial"/>
          <w:sz w:val="17"/>
          <w:szCs w:val="17"/>
        </w:rPr>
        <w:t>M/s. Sree Rengaraj ispat Industr</w:t>
      </w:r>
      <w:r w:rsidR="00D62605">
        <w:rPr>
          <w:rFonts w:ascii="Verdana" w:hAnsi="Verdana" w:cs="Arial"/>
          <w:sz w:val="17"/>
          <w:szCs w:val="17"/>
        </w:rPr>
        <w:t>ies (p) Ltd., - 115 TPH (30 MW)</w:t>
      </w:r>
    </w:p>
    <w:p w:rsidR="001A15A5" w:rsidRDefault="001A15A5" w:rsidP="00BE0BB3">
      <w:pPr>
        <w:tabs>
          <w:tab w:val="left" w:pos="2077"/>
          <w:tab w:val="left" w:pos="2439"/>
          <w:tab w:val="left" w:pos="4959"/>
          <w:tab w:val="left" w:pos="5499"/>
          <w:tab w:val="left" w:pos="6399"/>
          <w:tab w:val="left" w:pos="8379"/>
          <w:tab w:val="left" w:pos="8739"/>
        </w:tabs>
        <w:ind w:left="513" w:hanging="360"/>
        <w:rPr>
          <w:rFonts w:ascii="Verdana" w:hAnsi="Verdana" w:cs="Arial"/>
          <w:sz w:val="17"/>
          <w:szCs w:val="17"/>
        </w:rPr>
      </w:pPr>
      <w:r>
        <w:rPr>
          <w:rFonts w:ascii="Verdana" w:hAnsi="Verdana" w:cs="Arial"/>
          <w:sz w:val="17"/>
          <w:szCs w:val="17"/>
        </w:rPr>
        <w:t>M/s. Mahi Cem</w:t>
      </w:r>
      <w:r w:rsidR="00D62605">
        <w:rPr>
          <w:rFonts w:ascii="Verdana" w:hAnsi="Verdana" w:cs="Arial"/>
          <w:sz w:val="17"/>
          <w:szCs w:val="17"/>
        </w:rPr>
        <w:t>ents – 95 TPH</w:t>
      </w:r>
    </w:p>
    <w:p w:rsidR="00860B99" w:rsidRDefault="00860B99" w:rsidP="00860B99">
      <w:pPr>
        <w:tabs>
          <w:tab w:val="left" w:pos="1094"/>
        </w:tabs>
        <w:rPr>
          <w:rFonts w:ascii="Verdana" w:hAnsi="Verdana" w:cs="Arial"/>
          <w:sz w:val="17"/>
          <w:szCs w:val="17"/>
        </w:rPr>
      </w:pPr>
      <w:r>
        <w:rPr>
          <w:rFonts w:ascii="Verdana" w:hAnsi="Verdana" w:cs="Arial"/>
          <w:sz w:val="17"/>
          <w:szCs w:val="17"/>
        </w:rPr>
        <w:tab/>
      </w:r>
    </w:p>
    <w:p w:rsidR="001A15A5" w:rsidRDefault="001A15A5" w:rsidP="00BE0BB3">
      <w:pPr>
        <w:tabs>
          <w:tab w:val="left" w:pos="540"/>
          <w:tab w:val="left" w:pos="900"/>
          <w:tab w:val="left" w:pos="3420"/>
          <w:tab w:val="left" w:pos="3960"/>
          <w:tab w:val="left" w:pos="4860"/>
          <w:tab w:val="left" w:pos="6840"/>
          <w:tab w:val="left" w:pos="7200"/>
        </w:tabs>
        <w:rPr>
          <w:b/>
          <w:sz w:val="21"/>
          <w:szCs w:val="21"/>
          <w:u w:val="single"/>
        </w:rPr>
      </w:pPr>
      <w:r>
        <w:rPr>
          <w:b/>
          <w:sz w:val="21"/>
          <w:szCs w:val="21"/>
          <w:u w:val="single"/>
        </w:rPr>
        <w:t>FBC:</w:t>
      </w:r>
    </w:p>
    <w:p w:rsidR="001A15A5" w:rsidRDefault="00D62605" w:rsidP="00D62605">
      <w:pPr>
        <w:tabs>
          <w:tab w:val="left" w:pos="1980"/>
          <w:tab w:val="left" w:pos="4500"/>
          <w:tab w:val="left" w:pos="5040"/>
          <w:tab w:val="left" w:pos="5940"/>
          <w:tab w:val="left" w:pos="7920"/>
          <w:tab w:val="left" w:pos="8280"/>
        </w:tabs>
        <w:rPr>
          <w:rFonts w:ascii="Verdana" w:hAnsi="Verdana" w:cs="Arial"/>
          <w:sz w:val="17"/>
          <w:szCs w:val="17"/>
        </w:rPr>
      </w:pPr>
      <w:r>
        <w:rPr>
          <w:rFonts w:ascii="Verdana" w:hAnsi="Verdana" w:cs="Arial"/>
          <w:sz w:val="17"/>
          <w:szCs w:val="17"/>
        </w:rPr>
        <w:t xml:space="preserve">  </w:t>
      </w:r>
      <w:r w:rsidR="001A15A5">
        <w:rPr>
          <w:rFonts w:ascii="Verdana" w:hAnsi="Verdana" w:cs="Arial"/>
          <w:sz w:val="17"/>
          <w:szCs w:val="17"/>
        </w:rPr>
        <w:t>M/s. Chettinad Cement corporation – 130 TPH</w:t>
      </w:r>
    </w:p>
    <w:p w:rsidR="00D62605" w:rsidRDefault="001A15A5" w:rsidP="00BE0BB3">
      <w:pPr>
        <w:tabs>
          <w:tab w:val="left" w:pos="2364"/>
          <w:tab w:val="left" w:pos="4884"/>
          <w:tab w:val="left" w:pos="5424"/>
          <w:tab w:val="left" w:pos="6324"/>
          <w:tab w:val="left" w:pos="8304"/>
          <w:tab w:val="left" w:pos="8664"/>
        </w:tabs>
        <w:ind w:left="488" w:hanging="360"/>
        <w:rPr>
          <w:rFonts w:ascii="Verdana" w:hAnsi="Verdana" w:cs="Arial"/>
          <w:sz w:val="17"/>
          <w:szCs w:val="17"/>
        </w:rPr>
      </w:pPr>
      <w:r>
        <w:rPr>
          <w:rFonts w:ascii="Verdana" w:hAnsi="Verdana" w:cs="Arial"/>
          <w:sz w:val="17"/>
          <w:szCs w:val="17"/>
        </w:rPr>
        <w:t>M/s. Rungta Mines Ltd., - 10 X 13 TPH WHRB &amp; 35 TPH</w:t>
      </w:r>
    </w:p>
    <w:p w:rsidR="00D62605" w:rsidRDefault="001A15A5" w:rsidP="00BE0BB3">
      <w:pPr>
        <w:tabs>
          <w:tab w:val="left" w:pos="2364"/>
          <w:tab w:val="left" w:pos="4884"/>
          <w:tab w:val="left" w:pos="5424"/>
          <w:tab w:val="left" w:pos="6324"/>
          <w:tab w:val="left" w:pos="8304"/>
          <w:tab w:val="left" w:pos="8664"/>
        </w:tabs>
        <w:ind w:left="488" w:hanging="360"/>
        <w:rPr>
          <w:rFonts w:ascii="Verdana" w:hAnsi="Verdana" w:cs="Arial"/>
          <w:sz w:val="17"/>
          <w:szCs w:val="17"/>
        </w:rPr>
      </w:pPr>
      <w:r>
        <w:rPr>
          <w:rFonts w:ascii="Verdana" w:hAnsi="Verdana" w:cs="Arial"/>
          <w:sz w:val="17"/>
          <w:szCs w:val="17"/>
        </w:rPr>
        <w:t>M/s. Impex ferro tech Ltd., - 2 x 70 TPH</w:t>
      </w:r>
    </w:p>
    <w:p w:rsidR="001A15A5" w:rsidRDefault="001A15A5" w:rsidP="00BE0BB3">
      <w:pPr>
        <w:tabs>
          <w:tab w:val="left" w:pos="2364"/>
          <w:tab w:val="left" w:pos="4884"/>
          <w:tab w:val="left" w:pos="5424"/>
          <w:tab w:val="left" w:pos="6324"/>
          <w:tab w:val="left" w:pos="8304"/>
          <w:tab w:val="left" w:pos="8664"/>
        </w:tabs>
        <w:ind w:left="488" w:hanging="360"/>
        <w:rPr>
          <w:rFonts w:ascii="Verdana" w:hAnsi="Verdana" w:cs="Arial"/>
          <w:sz w:val="17"/>
          <w:szCs w:val="17"/>
        </w:rPr>
      </w:pPr>
      <w:r>
        <w:rPr>
          <w:rFonts w:ascii="Verdana" w:hAnsi="Verdana" w:cs="Arial"/>
          <w:sz w:val="17"/>
          <w:szCs w:val="17"/>
        </w:rPr>
        <w:t>M/s. Garden Silk Mills Ltd., - 93 TPH</w:t>
      </w:r>
    </w:p>
    <w:p w:rsidR="007949D9" w:rsidRDefault="007949D9" w:rsidP="00BE0BB3">
      <w:pPr>
        <w:tabs>
          <w:tab w:val="left" w:pos="540"/>
          <w:tab w:val="left" w:pos="900"/>
          <w:tab w:val="left" w:pos="3420"/>
          <w:tab w:val="left" w:pos="3960"/>
          <w:tab w:val="left" w:pos="4860"/>
          <w:tab w:val="left" w:pos="6840"/>
          <w:tab w:val="left" w:pos="7200"/>
        </w:tabs>
        <w:rPr>
          <w:b/>
          <w:sz w:val="21"/>
          <w:szCs w:val="21"/>
          <w:u w:val="single"/>
        </w:rPr>
      </w:pPr>
    </w:p>
    <w:p w:rsidR="001A15A5" w:rsidRDefault="001A15A5" w:rsidP="00BE0BB3">
      <w:pPr>
        <w:tabs>
          <w:tab w:val="left" w:pos="540"/>
          <w:tab w:val="left" w:pos="900"/>
          <w:tab w:val="left" w:pos="3420"/>
          <w:tab w:val="left" w:pos="3960"/>
          <w:tab w:val="left" w:pos="4860"/>
          <w:tab w:val="left" w:pos="6840"/>
          <w:tab w:val="left" w:pos="7200"/>
        </w:tabs>
        <w:rPr>
          <w:b/>
          <w:sz w:val="21"/>
          <w:szCs w:val="21"/>
          <w:u w:val="single"/>
        </w:rPr>
      </w:pPr>
      <w:r>
        <w:rPr>
          <w:b/>
          <w:sz w:val="21"/>
          <w:szCs w:val="21"/>
          <w:u w:val="single"/>
        </w:rPr>
        <w:t>WHRB:</w:t>
      </w:r>
    </w:p>
    <w:p w:rsidR="00D62605" w:rsidRDefault="00D62605" w:rsidP="00D62605">
      <w:pPr>
        <w:tabs>
          <w:tab w:val="left" w:pos="2364"/>
          <w:tab w:val="left" w:pos="4884"/>
          <w:tab w:val="left" w:pos="5424"/>
          <w:tab w:val="left" w:pos="6324"/>
          <w:tab w:val="left" w:pos="8304"/>
          <w:tab w:val="left" w:pos="8664"/>
        </w:tabs>
        <w:rPr>
          <w:rFonts w:ascii="Verdana" w:hAnsi="Verdana" w:cs="Arial"/>
          <w:sz w:val="17"/>
          <w:szCs w:val="17"/>
        </w:rPr>
      </w:pPr>
      <w:r>
        <w:rPr>
          <w:rFonts w:ascii="Verdana" w:hAnsi="Verdana" w:cs="Arial"/>
          <w:sz w:val="17"/>
          <w:szCs w:val="17"/>
        </w:rPr>
        <w:t xml:space="preserve">   </w:t>
      </w:r>
      <w:r w:rsidR="001A15A5">
        <w:rPr>
          <w:rFonts w:ascii="Verdana" w:hAnsi="Verdana" w:cs="Arial"/>
          <w:sz w:val="17"/>
          <w:szCs w:val="17"/>
        </w:rPr>
        <w:t>M/s. Rungta Mines Ltd., - 10 X 13 TPH</w:t>
      </w:r>
    </w:p>
    <w:p w:rsidR="001A15A5" w:rsidRDefault="00D62605" w:rsidP="00D62605">
      <w:pPr>
        <w:tabs>
          <w:tab w:val="left" w:pos="2364"/>
          <w:tab w:val="left" w:pos="4884"/>
          <w:tab w:val="left" w:pos="5424"/>
          <w:tab w:val="left" w:pos="6324"/>
          <w:tab w:val="left" w:pos="8304"/>
          <w:tab w:val="left" w:pos="8664"/>
        </w:tabs>
        <w:rPr>
          <w:rFonts w:ascii="Verdana" w:hAnsi="Verdana" w:cs="Arial"/>
          <w:sz w:val="17"/>
          <w:szCs w:val="17"/>
        </w:rPr>
      </w:pPr>
      <w:r>
        <w:rPr>
          <w:rFonts w:ascii="Verdana" w:hAnsi="Verdana" w:cs="Arial"/>
          <w:sz w:val="17"/>
          <w:szCs w:val="17"/>
        </w:rPr>
        <w:t xml:space="preserve">   </w:t>
      </w:r>
      <w:r w:rsidR="001A15A5">
        <w:rPr>
          <w:rFonts w:ascii="Verdana" w:hAnsi="Verdana" w:cs="Arial"/>
          <w:sz w:val="17"/>
          <w:szCs w:val="17"/>
        </w:rPr>
        <w:t>M/s. Shyam Stee</w:t>
      </w:r>
      <w:r>
        <w:rPr>
          <w:rFonts w:ascii="Verdana" w:hAnsi="Verdana" w:cs="Arial"/>
          <w:sz w:val="17"/>
          <w:szCs w:val="17"/>
        </w:rPr>
        <w:t>l Ltd., -  2 x 25 TPH</w:t>
      </w:r>
    </w:p>
    <w:p w:rsidR="001A15A5" w:rsidRDefault="001A15A5" w:rsidP="00BE0BB3">
      <w:pPr>
        <w:tabs>
          <w:tab w:val="left" w:pos="1980"/>
          <w:tab w:val="left" w:pos="4500"/>
          <w:tab w:val="left" w:pos="5040"/>
          <w:tab w:val="left" w:pos="5940"/>
          <w:tab w:val="left" w:pos="7920"/>
          <w:tab w:val="left" w:pos="8280"/>
        </w:tabs>
        <w:ind w:left="360"/>
        <w:rPr>
          <w:rFonts w:ascii="Verdana" w:hAnsi="Verdana" w:cs="Arial"/>
          <w:sz w:val="17"/>
          <w:szCs w:val="17"/>
        </w:rPr>
      </w:pPr>
    </w:p>
    <w:p w:rsidR="001A15A5" w:rsidRDefault="001A15A5" w:rsidP="00BE0BB3">
      <w:pPr>
        <w:tabs>
          <w:tab w:val="left" w:pos="540"/>
          <w:tab w:val="left" w:pos="900"/>
          <w:tab w:val="left" w:pos="3420"/>
          <w:tab w:val="left" w:pos="3960"/>
          <w:tab w:val="left" w:pos="4860"/>
          <w:tab w:val="left" w:pos="6840"/>
          <w:tab w:val="left" w:pos="7200"/>
        </w:tabs>
        <w:rPr>
          <w:b/>
          <w:sz w:val="21"/>
          <w:szCs w:val="21"/>
          <w:u w:val="single"/>
        </w:rPr>
      </w:pPr>
      <w:r>
        <w:rPr>
          <w:b/>
          <w:sz w:val="21"/>
          <w:szCs w:val="21"/>
          <w:u w:val="single"/>
        </w:rPr>
        <w:t>Oil Fired:</w:t>
      </w:r>
    </w:p>
    <w:p w:rsidR="001A15A5" w:rsidRDefault="001A15A5" w:rsidP="00BE0BB3">
      <w:pPr>
        <w:tabs>
          <w:tab w:val="left" w:pos="2400"/>
          <w:tab w:val="left" w:pos="4920"/>
          <w:tab w:val="left" w:pos="5460"/>
          <w:tab w:val="left" w:pos="6360"/>
          <w:tab w:val="left" w:pos="8340"/>
          <w:tab w:val="left" w:pos="8700"/>
        </w:tabs>
        <w:ind w:left="500" w:hanging="350"/>
        <w:rPr>
          <w:rFonts w:ascii="Verdana" w:hAnsi="Verdana" w:cs="Arial"/>
          <w:sz w:val="17"/>
          <w:szCs w:val="17"/>
        </w:rPr>
      </w:pPr>
      <w:r>
        <w:rPr>
          <w:rFonts w:ascii="Verdana" w:hAnsi="Verdana" w:cs="Arial"/>
          <w:sz w:val="17"/>
          <w:szCs w:val="17"/>
        </w:rPr>
        <w:t>M/s.GSFC Ltd., - 50 TPH Oil fired Boiler</w:t>
      </w:r>
    </w:p>
    <w:p w:rsidR="001A15A5" w:rsidRDefault="001A15A5" w:rsidP="00BE0BB3">
      <w:pPr>
        <w:tabs>
          <w:tab w:val="left" w:pos="1440"/>
          <w:tab w:val="left" w:pos="1620"/>
          <w:tab w:val="left" w:pos="4140"/>
          <w:tab w:val="left" w:pos="4680"/>
          <w:tab w:val="left" w:pos="5580"/>
          <w:tab w:val="left" w:pos="7560"/>
          <w:tab w:val="left" w:pos="7920"/>
        </w:tabs>
        <w:rPr>
          <w:rFonts w:ascii="Verdana" w:hAnsi="Verdana" w:cs="Arial"/>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sz w:val="19"/>
                <w:szCs w:val="19"/>
              </w:rPr>
            </w:pPr>
            <w:r>
              <w:rPr>
                <w:sz w:val="19"/>
                <w:szCs w:val="19"/>
              </w:rPr>
              <w:t>Computer Software Skills</w:t>
            </w:r>
          </w:p>
        </w:tc>
      </w:tr>
    </w:tbl>
    <w:p w:rsidR="001A15A5" w:rsidRDefault="001A15A5" w:rsidP="00BE0BB3">
      <w:pPr>
        <w:tabs>
          <w:tab w:val="left" w:pos="3600"/>
          <w:tab w:val="left" w:pos="3780"/>
          <w:tab w:val="left" w:pos="6300"/>
          <w:tab w:val="left" w:pos="6840"/>
          <w:tab w:val="left" w:pos="7740"/>
          <w:tab w:val="left" w:pos="9720"/>
          <w:tab w:val="left" w:pos="10080"/>
        </w:tabs>
        <w:ind w:left="720"/>
        <w:rPr>
          <w:rFonts w:ascii="Verdana" w:hAnsi="Verdana"/>
          <w:sz w:val="15"/>
          <w:szCs w:val="15"/>
        </w:rPr>
      </w:pPr>
      <w:r>
        <w:rPr>
          <w:rFonts w:ascii="Verdana" w:hAnsi="Verdana"/>
          <w:sz w:val="15"/>
          <w:szCs w:val="15"/>
        </w:rPr>
        <w:tab/>
      </w:r>
      <w:r>
        <w:rPr>
          <w:rFonts w:ascii="Verdana" w:hAnsi="Verdana"/>
          <w:sz w:val="15"/>
          <w:szCs w:val="15"/>
        </w:rPr>
        <w:tab/>
      </w:r>
      <w:r>
        <w:rPr>
          <w:rFonts w:ascii="Verdana" w:hAnsi="Verdana"/>
          <w:sz w:val="15"/>
          <w:szCs w:val="15"/>
        </w:rPr>
        <w:tab/>
      </w:r>
      <w:r>
        <w:rPr>
          <w:rFonts w:ascii="Verdana" w:hAnsi="Verdana"/>
          <w:sz w:val="15"/>
          <w:szCs w:val="15"/>
        </w:rPr>
        <w:tab/>
      </w:r>
      <w:r>
        <w:rPr>
          <w:rFonts w:ascii="Verdana" w:hAnsi="Verdana"/>
          <w:sz w:val="15"/>
          <w:szCs w:val="15"/>
        </w:rPr>
        <w:tab/>
      </w:r>
    </w:p>
    <w:p w:rsidR="001A15A5" w:rsidRDefault="001A15A5" w:rsidP="00BE0BB3">
      <w:pPr>
        <w:tabs>
          <w:tab w:val="left" w:pos="2880"/>
          <w:tab w:val="left" w:pos="3330"/>
          <w:tab w:val="left" w:pos="4860"/>
          <w:tab w:val="left" w:pos="6840"/>
          <w:tab w:val="left" w:pos="7200"/>
        </w:tabs>
        <w:spacing w:line="300" w:lineRule="auto"/>
        <w:ind w:firstLine="547"/>
        <w:rPr>
          <w:rFonts w:ascii="Verdana" w:hAnsi="Verdana"/>
          <w:sz w:val="17"/>
          <w:szCs w:val="17"/>
        </w:rPr>
      </w:pPr>
      <w:r>
        <w:rPr>
          <w:rFonts w:ascii="Verdana" w:hAnsi="Verdana"/>
          <w:sz w:val="17"/>
          <w:szCs w:val="17"/>
        </w:rPr>
        <w:t>Operating Systems</w:t>
      </w:r>
      <w:r>
        <w:rPr>
          <w:rFonts w:ascii="Verdana" w:hAnsi="Verdana"/>
          <w:sz w:val="17"/>
          <w:szCs w:val="17"/>
        </w:rPr>
        <w:tab/>
        <w:t>:</w:t>
      </w:r>
      <w:r>
        <w:rPr>
          <w:rFonts w:ascii="Verdana" w:hAnsi="Verdana"/>
          <w:sz w:val="17"/>
          <w:szCs w:val="17"/>
        </w:rPr>
        <w:tab/>
        <w:t xml:space="preserve">Windows 9x / 2000 / XP </w:t>
      </w:r>
    </w:p>
    <w:p w:rsidR="00F67734" w:rsidRDefault="001A15A5" w:rsidP="00BE0BB3">
      <w:pPr>
        <w:tabs>
          <w:tab w:val="left" w:pos="2880"/>
          <w:tab w:val="left" w:pos="3330"/>
          <w:tab w:val="left" w:pos="4860"/>
          <w:tab w:val="left" w:pos="6840"/>
          <w:tab w:val="left" w:pos="7200"/>
        </w:tabs>
        <w:spacing w:line="300" w:lineRule="auto"/>
        <w:ind w:firstLine="547"/>
        <w:rPr>
          <w:rFonts w:ascii="Verdana" w:hAnsi="Verdana"/>
          <w:sz w:val="17"/>
          <w:szCs w:val="17"/>
        </w:rPr>
      </w:pPr>
      <w:r>
        <w:rPr>
          <w:rFonts w:ascii="Verdana" w:hAnsi="Verdana"/>
          <w:sz w:val="17"/>
          <w:szCs w:val="17"/>
        </w:rPr>
        <w:t>Technical Packages</w:t>
      </w:r>
      <w:r>
        <w:rPr>
          <w:rFonts w:ascii="Verdana" w:hAnsi="Verdana"/>
          <w:sz w:val="17"/>
          <w:szCs w:val="17"/>
        </w:rPr>
        <w:tab/>
        <w:t>:</w:t>
      </w:r>
      <w:r>
        <w:rPr>
          <w:rFonts w:ascii="Verdana" w:hAnsi="Verdana"/>
          <w:sz w:val="17"/>
          <w:szCs w:val="17"/>
        </w:rPr>
        <w:tab/>
        <w:t>Auto Cad 2007</w:t>
      </w:r>
      <w:r w:rsidR="00F67734">
        <w:rPr>
          <w:rFonts w:ascii="Verdana" w:hAnsi="Verdana"/>
          <w:sz w:val="17"/>
          <w:szCs w:val="17"/>
        </w:rPr>
        <w:t>/201</w:t>
      </w:r>
      <w:r w:rsidR="004044BF">
        <w:rPr>
          <w:rFonts w:ascii="Verdana" w:hAnsi="Verdana"/>
          <w:sz w:val="17"/>
          <w:szCs w:val="17"/>
        </w:rPr>
        <w:t>2</w:t>
      </w:r>
      <w:r w:rsidR="00DD276A">
        <w:rPr>
          <w:rFonts w:ascii="Verdana" w:hAnsi="Verdana"/>
          <w:sz w:val="17"/>
          <w:szCs w:val="17"/>
        </w:rPr>
        <w:t xml:space="preserve"> </w:t>
      </w:r>
    </w:p>
    <w:p w:rsidR="001A15A5" w:rsidRDefault="00F67734" w:rsidP="00BE0BB3">
      <w:pPr>
        <w:tabs>
          <w:tab w:val="left" w:pos="2880"/>
          <w:tab w:val="left" w:pos="3330"/>
          <w:tab w:val="left" w:pos="4860"/>
          <w:tab w:val="left" w:pos="6840"/>
          <w:tab w:val="left" w:pos="7200"/>
        </w:tabs>
        <w:spacing w:line="300" w:lineRule="auto"/>
        <w:ind w:firstLine="547"/>
        <w:rPr>
          <w:rFonts w:ascii="Verdana" w:hAnsi="Verdana"/>
          <w:sz w:val="17"/>
          <w:szCs w:val="17"/>
        </w:rPr>
      </w:pPr>
      <w:r>
        <w:rPr>
          <w:rFonts w:ascii="Verdana" w:hAnsi="Verdana"/>
          <w:sz w:val="17"/>
          <w:szCs w:val="17"/>
        </w:rPr>
        <w:tab/>
      </w:r>
      <w:r>
        <w:rPr>
          <w:rFonts w:ascii="Verdana" w:hAnsi="Verdana"/>
          <w:sz w:val="17"/>
          <w:szCs w:val="17"/>
        </w:rPr>
        <w:tab/>
      </w:r>
      <w:r w:rsidR="00DD276A">
        <w:rPr>
          <w:rFonts w:ascii="Verdana" w:hAnsi="Verdana"/>
          <w:sz w:val="17"/>
          <w:szCs w:val="17"/>
        </w:rPr>
        <w:t>PDMS</w:t>
      </w:r>
      <w:r w:rsidR="003B1DA7">
        <w:rPr>
          <w:rFonts w:ascii="Verdana" w:hAnsi="Verdana"/>
          <w:sz w:val="17"/>
          <w:szCs w:val="17"/>
        </w:rPr>
        <w:t>-11.6</w:t>
      </w:r>
      <w:r w:rsidR="00DD276A">
        <w:rPr>
          <w:rFonts w:ascii="Verdana" w:hAnsi="Verdana"/>
          <w:sz w:val="17"/>
          <w:szCs w:val="17"/>
        </w:rPr>
        <w:t xml:space="preserve"> &amp; MicroStation-V8.1 (Learner)</w:t>
      </w:r>
    </w:p>
    <w:p w:rsidR="001A15A5" w:rsidRDefault="001A15A5" w:rsidP="00BE0BB3">
      <w:pPr>
        <w:tabs>
          <w:tab w:val="left" w:pos="2880"/>
          <w:tab w:val="left" w:pos="3330"/>
          <w:tab w:val="left" w:pos="4860"/>
          <w:tab w:val="left" w:pos="6840"/>
          <w:tab w:val="left" w:pos="7200"/>
        </w:tabs>
        <w:spacing w:line="300" w:lineRule="auto"/>
        <w:ind w:firstLine="547"/>
        <w:rPr>
          <w:rFonts w:ascii="Verdana" w:hAnsi="Verdana"/>
          <w:sz w:val="17"/>
          <w:szCs w:val="17"/>
        </w:rPr>
      </w:pPr>
      <w:r>
        <w:rPr>
          <w:rFonts w:ascii="Verdana" w:hAnsi="Verdana"/>
          <w:sz w:val="17"/>
          <w:szCs w:val="17"/>
        </w:rPr>
        <w:t>Languages</w:t>
      </w:r>
      <w:r>
        <w:rPr>
          <w:rFonts w:ascii="Verdana" w:hAnsi="Verdana"/>
          <w:sz w:val="17"/>
          <w:szCs w:val="17"/>
        </w:rPr>
        <w:tab/>
        <w:t>:</w:t>
      </w:r>
      <w:r>
        <w:rPr>
          <w:rFonts w:ascii="Verdana" w:hAnsi="Verdana"/>
          <w:sz w:val="17"/>
          <w:szCs w:val="17"/>
        </w:rPr>
        <w:tab/>
        <w:t>Visual LISP, C, Html</w:t>
      </w:r>
    </w:p>
    <w:p w:rsidR="001A15A5" w:rsidRDefault="001A15A5" w:rsidP="00BE0BB3">
      <w:pPr>
        <w:tabs>
          <w:tab w:val="left" w:pos="2880"/>
          <w:tab w:val="left" w:pos="3330"/>
          <w:tab w:val="left" w:pos="4860"/>
          <w:tab w:val="left" w:pos="6840"/>
          <w:tab w:val="left" w:pos="7200"/>
        </w:tabs>
        <w:ind w:firstLine="540"/>
        <w:rPr>
          <w:rFonts w:ascii="Verdana" w:hAnsi="Verdana"/>
          <w:sz w:val="17"/>
          <w:szCs w:val="17"/>
        </w:rPr>
      </w:pPr>
      <w:r>
        <w:rPr>
          <w:rFonts w:ascii="Verdana" w:hAnsi="Verdana"/>
          <w:sz w:val="17"/>
          <w:szCs w:val="17"/>
        </w:rPr>
        <w:t>Other Packages</w:t>
      </w:r>
      <w:r>
        <w:rPr>
          <w:rFonts w:ascii="Verdana" w:hAnsi="Verdana"/>
          <w:sz w:val="17"/>
          <w:szCs w:val="17"/>
        </w:rPr>
        <w:tab/>
        <w:t>:</w:t>
      </w:r>
      <w:r>
        <w:rPr>
          <w:rFonts w:ascii="Verdana" w:hAnsi="Verdana"/>
          <w:sz w:val="17"/>
          <w:szCs w:val="17"/>
        </w:rPr>
        <w:tab/>
        <w:t>Ms Office 2000/XP/2007, Open office &amp; Basic knowledge.</w:t>
      </w:r>
    </w:p>
    <w:p w:rsidR="001A15A5" w:rsidRDefault="001A15A5" w:rsidP="00BE0BB3">
      <w:pPr>
        <w:tabs>
          <w:tab w:val="left" w:pos="2880"/>
          <w:tab w:val="left" w:pos="3330"/>
          <w:tab w:val="left" w:pos="4860"/>
          <w:tab w:val="left" w:pos="6840"/>
          <w:tab w:val="left" w:pos="7200"/>
        </w:tabs>
        <w:ind w:firstLine="540"/>
        <w:rPr>
          <w:rFonts w:ascii="Verdana" w:hAnsi="Verdana"/>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sz w:val="19"/>
                <w:szCs w:val="19"/>
              </w:rPr>
            </w:pPr>
            <w:r>
              <w:rPr>
                <w:sz w:val="19"/>
                <w:szCs w:val="19"/>
              </w:rPr>
              <w:t>Computer Hardware Skills</w:t>
            </w:r>
          </w:p>
        </w:tc>
      </w:tr>
    </w:tbl>
    <w:p w:rsidR="001A15A5" w:rsidRDefault="001A15A5" w:rsidP="00BE0BB3"/>
    <w:p w:rsidR="001A15A5" w:rsidRDefault="001A15A5" w:rsidP="00BE0BB3">
      <w:pPr>
        <w:numPr>
          <w:ilvl w:val="0"/>
          <w:numId w:val="2"/>
        </w:numPr>
        <w:tabs>
          <w:tab w:val="left" w:pos="2520"/>
          <w:tab w:val="left" w:pos="3870"/>
          <w:tab w:val="left" w:pos="4230"/>
          <w:tab w:val="left" w:pos="6750"/>
          <w:tab w:val="left" w:pos="8730"/>
          <w:tab w:val="left" w:pos="9090"/>
        </w:tabs>
        <w:spacing w:line="312" w:lineRule="auto"/>
        <w:rPr>
          <w:rFonts w:ascii="Verdana" w:hAnsi="Verdana"/>
          <w:sz w:val="17"/>
          <w:szCs w:val="17"/>
        </w:rPr>
      </w:pPr>
      <w:r>
        <w:rPr>
          <w:rFonts w:ascii="Verdana" w:hAnsi="Verdana"/>
          <w:sz w:val="17"/>
          <w:szCs w:val="17"/>
        </w:rPr>
        <w:t>Computer hardware installation.</w:t>
      </w:r>
    </w:p>
    <w:p w:rsidR="001A15A5" w:rsidRDefault="001A15A5" w:rsidP="00BE0BB3">
      <w:pPr>
        <w:numPr>
          <w:ilvl w:val="0"/>
          <w:numId w:val="2"/>
        </w:numPr>
        <w:tabs>
          <w:tab w:val="left" w:pos="2520"/>
          <w:tab w:val="left" w:pos="3870"/>
          <w:tab w:val="left" w:pos="4230"/>
          <w:tab w:val="left" w:pos="6750"/>
          <w:tab w:val="left" w:pos="8730"/>
          <w:tab w:val="left" w:pos="9090"/>
        </w:tabs>
        <w:spacing w:line="312" w:lineRule="auto"/>
        <w:rPr>
          <w:rFonts w:ascii="Verdana" w:hAnsi="Verdana"/>
          <w:sz w:val="17"/>
          <w:szCs w:val="17"/>
        </w:rPr>
      </w:pPr>
      <w:r>
        <w:rPr>
          <w:rFonts w:ascii="Verdana" w:hAnsi="Verdana"/>
          <w:sz w:val="17"/>
          <w:szCs w:val="17"/>
        </w:rPr>
        <w:t>Various types of Software installations.</w:t>
      </w:r>
    </w:p>
    <w:p w:rsidR="001A15A5" w:rsidRDefault="001A15A5" w:rsidP="00BE0BB3">
      <w:pPr>
        <w:numPr>
          <w:ilvl w:val="0"/>
          <w:numId w:val="2"/>
        </w:numPr>
        <w:tabs>
          <w:tab w:val="left" w:pos="2520"/>
          <w:tab w:val="left" w:pos="3870"/>
          <w:tab w:val="left" w:pos="4230"/>
          <w:tab w:val="left" w:pos="6750"/>
          <w:tab w:val="left" w:pos="8730"/>
          <w:tab w:val="left" w:pos="9090"/>
        </w:tabs>
        <w:spacing w:line="312" w:lineRule="auto"/>
        <w:rPr>
          <w:rFonts w:ascii="Verdana" w:hAnsi="Verdana"/>
          <w:sz w:val="17"/>
          <w:szCs w:val="17"/>
        </w:rPr>
      </w:pPr>
      <w:r>
        <w:rPr>
          <w:rFonts w:ascii="Verdana" w:hAnsi="Verdana"/>
          <w:sz w:val="17"/>
          <w:szCs w:val="17"/>
        </w:rPr>
        <w:t>Troubleshooting of computer peripherals and software’s.</w:t>
      </w:r>
    </w:p>
    <w:p w:rsidR="001A15A5" w:rsidRDefault="001A15A5" w:rsidP="00BE0BB3">
      <w:pPr>
        <w:tabs>
          <w:tab w:val="left" w:pos="1980"/>
          <w:tab w:val="left" w:pos="2340"/>
          <w:tab w:val="left" w:pos="4860"/>
          <w:tab w:val="left" w:pos="6840"/>
          <w:tab w:val="left" w:pos="7200"/>
        </w:tabs>
        <w:rPr>
          <w:rFonts w:ascii="Verdana" w:hAnsi="Verdana"/>
          <w:sz w:val="15"/>
          <w:szCs w:val="15"/>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color w:val="000000"/>
                <w:sz w:val="19"/>
                <w:szCs w:val="19"/>
              </w:rPr>
            </w:pPr>
            <w:r>
              <w:rPr>
                <w:color w:val="000000"/>
                <w:sz w:val="19"/>
                <w:szCs w:val="19"/>
              </w:rPr>
              <w:t>Personal Particulars</w:t>
            </w:r>
          </w:p>
        </w:tc>
      </w:tr>
    </w:tbl>
    <w:p w:rsidR="001A15A5" w:rsidRDefault="001A15A5" w:rsidP="00BE0BB3"/>
    <w:p w:rsidR="001A15A5" w:rsidRDefault="001A15A5" w:rsidP="00BE0BB3">
      <w:pPr>
        <w:tabs>
          <w:tab w:val="left" w:pos="1980"/>
          <w:tab w:val="left" w:pos="2340"/>
          <w:tab w:val="left" w:pos="4860"/>
          <w:tab w:val="left" w:pos="6480"/>
          <w:tab w:val="left" w:pos="6840"/>
        </w:tabs>
        <w:rPr>
          <w:rFonts w:ascii="Verdana" w:hAnsi="Verdana"/>
          <w:sz w:val="17"/>
          <w:szCs w:val="17"/>
        </w:rPr>
      </w:pPr>
      <w:r>
        <w:rPr>
          <w:rFonts w:ascii="Verdana" w:hAnsi="Verdana"/>
          <w:b/>
          <w:bCs/>
          <w:sz w:val="17"/>
          <w:szCs w:val="17"/>
        </w:rPr>
        <w:t>Date of Birth</w:t>
      </w:r>
      <w:r>
        <w:rPr>
          <w:rFonts w:ascii="Verdana" w:hAnsi="Verdana"/>
          <w:sz w:val="17"/>
          <w:szCs w:val="17"/>
        </w:rPr>
        <w:tab/>
        <w:t>:</w:t>
      </w:r>
      <w:r>
        <w:rPr>
          <w:rFonts w:ascii="Verdana" w:hAnsi="Verdana"/>
          <w:sz w:val="17"/>
          <w:szCs w:val="17"/>
        </w:rPr>
        <w:tab/>
        <w:t>13 November 1984</w:t>
      </w:r>
      <w:r>
        <w:rPr>
          <w:rFonts w:ascii="Verdana" w:hAnsi="Verdana"/>
          <w:sz w:val="17"/>
          <w:szCs w:val="17"/>
        </w:rPr>
        <w:tab/>
      </w:r>
      <w:r w:rsidR="007949D9">
        <w:rPr>
          <w:rFonts w:ascii="Verdana" w:hAnsi="Verdana"/>
          <w:b/>
          <w:bCs/>
          <w:sz w:val="17"/>
          <w:szCs w:val="17"/>
        </w:rPr>
        <w:t>Father name</w:t>
      </w:r>
      <w:r w:rsidR="007949D9">
        <w:rPr>
          <w:rFonts w:ascii="Verdana" w:hAnsi="Verdana"/>
          <w:sz w:val="17"/>
          <w:szCs w:val="17"/>
        </w:rPr>
        <w:tab/>
        <w:t>:</w:t>
      </w:r>
      <w:r w:rsidR="007949D9">
        <w:rPr>
          <w:rFonts w:ascii="Verdana" w:hAnsi="Verdana"/>
          <w:sz w:val="17"/>
          <w:szCs w:val="17"/>
        </w:rPr>
        <w:tab/>
        <w:t>Duraisamy.R</w:t>
      </w:r>
    </w:p>
    <w:p w:rsidR="001A15A5" w:rsidRDefault="001A15A5" w:rsidP="00BE0BB3">
      <w:pPr>
        <w:tabs>
          <w:tab w:val="left" w:pos="1980"/>
          <w:tab w:val="left" w:pos="2340"/>
          <w:tab w:val="left" w:pos="4860"/>
          <w:tab w:val="left" w:pos="6480"/>
          <w:tab w:val="left" w:pos="6840"/>
        </w:tabs>
        <w:rPr>
          <w:rFonts w:ascii="Verdana" w:hAnsi="Verdana"/>
          <w:sz w:val="17"/>
          <w:szCs w:val="17"/>
        </w:rPr>
      </w:pPr>
      <w:r>
        <w:rPr>
          <w:rFonts w:ascii="Verdana" w:hAnsi="Verdana"/>
          <w:sz w:val="17"/>
          <w:szCs w:val="17"/>
        </w:rPr>
        <w:tab/>
      </w:r>
    </w:p>
    <w:p w:rsidR="001A15A5" w:rsidRDefault="001A15A5" w:rsidP="00BE0BB3">
      <w:pPr>
        <w:tabs>
          <w:tab w:val="left" w:pos="1980"/>
          <w:tab w:val="left" w:pos="2340"/>
          <w:tab w:val="left" w:pos="4860"/>
          <w:tab w:val="left" w:pos="6480"/>
          <w:tab w:val="left" w:pos="6840"/>
        </w:tabs>
        <w:rPr>
          <w:rFonts w:ascii="Verdana" w:hAnsi="Verdana"/>
          <w:sz w:val="17"/>
          <w:szCs w:val="17"/>
        </w:rPr>
      </w:pPr>
      <w:r>
        <w:rPr>
          <w:rFonts w:ascii="Verdana" w:hAnsi="Verdana"/>
          <w:b/>
          <w:bCs/>
          <w:sz w:val="17"/>
          <w:szCs w:val="17"/>
        </w:rPr>
        <w:t>Gender</w:t>
      </w:r>
      <w:r>
        <w:rPr>
          <w:rFonts w:ascii="Verdana" w:hAnsi="Verdana"/>
          <w:sz w:val="17"/>
          <w:szCs w:val="17"/>
        </w:rPr>
        <w:tab/>
        <w:t>:</w:t>
      </w:r>
      <w:r>
        <w:rPr>
          <w:rFonts w:ascii="Verdana" w:hAnsi="Verdana"/>
          <w:sz w:val="17"/>
          <w:szCs w:val="17"/>
        </w:rPr>
        <w:tab/>
        <w:t>Male</w:t>
      </w:r>
      <w:r>
        <w:rPr>
          <w:rFonts w:ascii="Verdana" w:hAnsi="Verdana"/>
          <w:sz w:val="17"/>
          <w:szCs w:val="17"/>
        </w:rPr>
        <w:tab/>
      </w:r>
      <w:r w:rsidR="007949D9">
        <w:rPr>
          <w:rFonts w:ascii="Verdana" w:hAnsi="Verdana"/>
          <w:b/>
          <w:bCs/>
          <w:sz w:val="17"/>
          <w:szCs w:val="17"/>
        </w:rPr>
        <w:t>Nationality</w:t>
      </w:r>
      <w:r w:rsidR="007949D9">
        <w:rPr>
          <w:rFonts w:ascii="Verdana" w:hAnsi="Verdana"/>
          <w:sz w:val="17"/>
          <w:szCs w:val="17"/>
        </w:rPr>
        <w:tab/>
        <w:t>:</w:t>
      </w:r>
      <w:r w:rsidR="007949D9">
        <w:rPr>
          <w:rFonts w:ascii="Verdana" w:hAnsi="Verdana"/>
          <w:sz w:val="17"/>
          <w:szCs w:val="17"/>
        </w:rPr>
        <w:tab/>
        <w:t>Indian</w:t>
      </w:r>
    </w:p>
    <w:p w:rsidR="001A15A5" w:rsidRDefault="001A15A5" w:rsidP="00BE0BB3">
      <w:pPr>
        <w:tabs>
          <w:tab w:val="left" w:pos="1980"/>
          <w:tab w:val="left" w:pos="2340"/>
          <w:tab w:val="left" w:pos="4860"/>
          <w:tab w:val="left" w:pos="6480"/>
          <w:tab w:val="left" w:pos="6840"/>
          <w:tab w:val="left" w:pos="7200"/>
        </w:tabs>
        <w:rPr>
          <w:rFonts w:ascii="Verdana" w:hAnsi="Verdana"/>
          <w:sz w:val="17"/>
          <w:szCs w:val="17"/>
        </w:rPr>
      </w:pPr>
      <w:r>
        <w:rPr>
          <w:rFonts w:ascii="Verdana" w:hAnsi="Verdana"/>
          <w:sz w:val="17"/>
          <w:szCs w:val="17"/>
        </w:rPr>
        <w:tab/>
      </w:r>
    </w:p>
    <w:p w:rsidR="001A15A5" w:rsidRDefault="001A15A5" w:rsidP="00BE0BB3">
      <w:pPr>
        <w:tabs>
          <w:tab w:val="left" w:pos="1980"/>
          <w:tab w:val="left" w:pos="2340"/>
          <w:tab w:val="left" w:pos="4860"/>
          <w:tab w:val="left" w:pos="6480"/>
          <w:tab w:val="left" w:pos="6840"/>
          <w:tab w:val="left" w:pos="7200"/>
        </w:tabs>
        <w:rPr>
          <w:rFonts w:ascii="Verdana" w:hAnsi="Verdana"/>
          <w:sz w:val="17"/>
          <w:szCs w:val="17"/>
        </w:rPr>
      </w:pPr>
      <w:r>
        <w:rPr>
          <w:rFonts w:ascii="Verdana" w:hAnsi="Verdana"/>
          <w:b/>
          <w:bCs/>
          <w:sz w:val="17"/>
          <w:szCs w:val="17"/>
        </w:rPr>
        <w:t>Marital Status</w:t>
      </w:r>
      <w:r>
        <w:rPr>
          <w:rFonts w:ascii="Verdana" w:hAnsi="Verdana"/>
          <w:b/>
          <w:bCs/>
          <w:sz w:val="17"/>
          <w:szCs w:val="17"/>
        </w:rPr>
        <w:tab/>
      </w:r>
      <w:r>
        <w:rPr>
          <w:rFonts w:ascii="Verdana" w:hAnsi="Verdana"/>
          <w:sz w:val="17"/>
          <w:szCs w:val="17"/>
        </w:rPr>
        <w:t>:</w:t>
      </w:r>
      <w:r>
        <w:rPr>
          <w:rFonts w:ascii="Verdana" w:hAnsi="Verdana"/>
          <w:sz w:val="17"/>
          <w:szCs w:val="17"/>
        </w:rPr>
        <w:tab/>
        <w:t>Married</w:t>
      </w:r>
      <w:r w:rsidR="007949D9">
        <w:rPr>
          <w:rFonts w:ascii="Verdana" w:hAnsi="Verdana"/>
          <w:sz w:val="17"/>
          <w:szCs w:val="17"/>
        </w:rPr>
        <w:tab/>
      </w:r>
      <w:r w:rsidR="007949D9">
        <w:rPr>
          <w:rFonts w:ascii="Verdana" w:hAnsi="Verdana"/>
          <w:b/>
          <w:bCs/>
          <w:sz w:val="17"/>
          <w:szCs w:val="17"/>
        </w:rPr>
        <w:t>Religion</w:t>
      </w:r>
      <w:r w:rsidR="007949D9">
        <w:rPr>
          <w:rFonts w:ascii="Verdana" w:hAnsi="Verdana"/>
          <w:sz w:val="17"/>
          <w:szCs w:val="17"/>
        </w:rPr>
        <w:tab/>
        <w:t>:</w:t>
      </w:r>
      <w:r w:rsidR="007949D9">
        <w:rPr>
          <w:rFonts w:ascii="Verdana" w:hAnsi="Verdana"/>
          <w:sz w:val="17"/>
          <w:szCs w:val="17"/>
        </w:rPr>
        <w:tab/>
        <w:t>Hindu</w:t>
      </w:r>
    </w:p>
    <w:p w:rsidR="001A15A5" w:rsidRDefault="001A15A5" w:rsidP="00BE0BB3">
      <w:pPr>
        <w:tabs>
          <w:tab w:val="left" w:pos="1980"/>
          <w:tab w:val="left" w:pos="2340"/>
          <w:tab w:val="left" w:pos="4860"/>
          <w:tab w:val="left" w:pos="6480"/>
          <w:tab w:val="left" w:pos="6840"/>
          <w:tab w:val="left" w:pos="7200"/>
        </w:tabs>
        <w:rPr>
          <w:rFonts w:ascii="Verdana" w:hAnsi="Verdana"/>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jc w:val="center"/>
              <w:rPr>
                <w:color w:val="000000"/>
                <w:sz w:val="19"/>
                <w:szCs w:val="19"/>
              </w:rPr>
            </w:pPr>
            <w:r>
              <w:rPr>
                <w:color w:val="000000"/>
                <w:sz w:val="19"/>
                <w:szCs w:val="19"/>
              </w:rPr>
              <w:t>Languages Known</w:t>
            </w:r>
          </w:p>
        </w:tc>
      </w:tr>
    </w:tbl>
    <w:p w:rsidR="001A15A5" w:rsidRDefault="001A15A5" w:rsidP="00BE0BB3"/>
    <w:p w:rsidR="001A15A5" w:rsidRDefault="001A15A5" w:rsidP="00BE0BB3">
      <w:pPr>
        <w:tabs>
          <w:tab w:val="left" w:pos="1980"/>
          <w:tab w:val="left" w:pos="2340"/>
          <w:tab w:val="left" w:pos="4860"/>
          <w:tab w:val="left" w:pos="6840"/>
          <w:tab w:val="left" w:pos="7200"/>
        </w:tabs>
        <w:rPr>
          <w:rFonts w:ascii="Verdana" w:hAnsi="Verdana"/>
          <w:sz w:val="17"/>
          <w:szCs w:val="17"/>
        </w:rPr>
      </w:pPr>
      <w:r>
        <w:rPr>
          <w:rFonts w:ascii="Verdana" w:hAnsi="Verdana"/>
          <w:sz w:val="17"/>
          <w:szCs w:val="17"/>
        </w:rPr>
        <w:t>Tamil</w:t>
      </w:r>
      <w:r>
        <w:rPr>
          <w:rFonts w:ascii="Verdana" w:hAnsi="Verdana"/>
          <w:sz w:val="17"/>
          <w:szCs w:val="17"/>
        </w:rPr>
        <w:tab/>
      </w:r>
      <w:r w:rsidR="007949D9">
        <w:rPr>
          <w:rFonts w:ascii="Verdana" w:hAnsi="Verdana"/>
          <w:sz w:val="17"/>
          <w:szCs w:val="17"/>
        </w:rPr>
        <w:t>:</w:t>
      </w:r>
      <w:r>
        <w:rPr>
          <w:rFonts w:ascii="Verdana" w:hAnsi="Verdana"/>
          <w:sz w:val="17"/>
          <w:szCs w:val="17"/>
        </w:rPr>
        <w:tab/>
      </w:r>
      <w:r w:rsidR="007949D9">
        <w:rPr>
          <w:rFonts w:ascii="Verdana" w:hAnsi="Verdana"/>
          <w:sz w:val="17"/>
          <w:szCs w:val="17"/>
        </w:rPr>
        <w:t>Read, Write &amp; Speak</w:t>
      </w:r>
    </w:p>
    <w:p w:rsidR="001A15A5" w:rsidRDefault="001A15A5" w:rsidP="00BE0BB3">
      <w:pPr>
        <w:tabs>
          <w:tab w:val="left" w:pos="1980"/>
          <w:tab w:val="left" w:pos="2340"/>
          <w:tab w:val="left" w:pos="4860"/>
          <w:tab w:val="left" w:pos="6840"/>
          <w:tab w:val="left" w:pos="7200"/>
        </w:tabs>
        <w:rPr>
          <w:rFonts w:ascii="Verdana" w:hAnsi="Verdana"/>
          <w:sz w:val="17"/>
          <w:szCs w:val="17"/>
        </w:rPr>
      </w:pPr>
      <w:r>
        <w:rPr>
          <w:rFonts w:ascii="Verdana" w:hAnsi="Verdana"/>
          <w:sz w:val="17"/>
          <w:szCs w:val="17"/>
        </w:rPr>
        <w:t>Kannada</w:t>
      </w:r>
      <w:r>
        <w:rPr>
          <w:rFonts w:ascii="Verdana" w:hAnsi="Verdana"/>
          <w:sz w:val="17"/>
          <w:szCs w:val="17"/>
        </w:rPr>
        <w:tab/>
      </w:r>
      <w:r w:rsidR="007949D9">
        <w:rPr>
          <w:rFonts w:ascii="Verdana" w:hAnsi="Verdana"/>
          <w:sz w:val="17"/>
          <w:szCs w:val="17"/>
        </w:rPr>
        <w:t>:</w:t>
      </w:r>
      <w:r>
        <w:rPr>
          <w:rFonts w:ascii="Verdana" w:hAnsi="Verdana"/>
          <w:sz w:val="17"/>
          <w:szCs w:val="17"/>
        </w:rPr>
        <w:tab/>
      </w:r>
      <w:r w:rsidR="007949D9">
        <w:rPr>
          <w:rFonts w:ascii="Verdana" w:hAnsi="Verdana"/>
          <w:sz w:val="17"/>
          <w:szCs w:val="17"/>
        </w:rPr>
        <w:t>Speak</w:t>
      </w:r>
    </w:p>
    <w:p w:rsidR="001A15A5" w:rsidRDefault="001A15A5" w:rsidP="00BE0BB3">
      <w:pPr>
        <w:tabs>
          <w:tab w:val="left" w:pos="1980"/>
          <w:tab w:val="left" w:pos="2340"/>
          <w:tab w:val="left" w:pos="4860"/>
          <w:tab w:val="left" w:pos="6840"/>
          <w:tab w:val="left" w:pos="7200"/>
        </w:tabs>
        <w:rPr>
          <w:rFonts w:ascii="Verdana" w:hAnsi="Verdana"/>
          <w:sz w:val="17"/>
          <w:szCs w:val="17"/>
        </w:rPr>
      </w:pPr>
      <w:r>
        <w:rPr>
          <w:rFonts w:ascii="Verdana" w:hAnsi="Verdana"/>
          <w:sz w:val="17"/>
          <w:szCs w:val="17"/>
        </w:rPr>
        <w:t>English</w:t>
      </w:r>
      <w:r>
        <w:rPr>
          <w:rFonts w:ascii="Verdana" w:hAnsi="Verdana"/>
          <w:sz w:val="17"/>
          <w:szCs w:val="17"/>
        </w:rPr>
        <w:tab/>
      </w:r>
      <w:r w:rsidR="007949D9">
        <w:rPr>
          <w:rFonts w:ascii="Verdana" w:hAnsi="Verdana"/>
          <w:sz w:val="17"/>
          <w:szCs w:val="17"/>
        </w:rPr>
        <w:t>:</w:t>
      </w:r>
      <w:r>
        <w:rPr>
          <w:rFonts w:ascii="Verdana" w:hAnsi="Verdana"/>
          <w:sz w:val="17"/>
          <w:szCs w:val="17"/>
        </w:rPr>
        <w:tab/>
      </w:r>
      <w:r w:rsidR="007949D9">
        <w:rPr>
          <w:rFonts w:ascii="Verdana" w:hAnsi="Verdana"/>
          <w:sz w:val="17"/>
          <w:szCs w:val="17"/>
        </w:rPr>
        <w:t>Read, Write &amp; Speak</w:t>
      </w:r>
    </w:p>
    <w:p w:rsidR="001A15A5" w:rsidRDefault="001A15A5" w:rsidP="00BE0BB3">
      <w:pPr>
        <w:tabs>
          <w:tab w:val="left" w:pos="1980"/>
          <w:tab w:val="left" w:pos="2340"/>
          <w:tab w:val="left" w:pos="4860"/>
          <w:tab w:val="left" w:pos="6840"/>
          <w:tab w:val="left" w:pos="7200"/>
        </w:tabs>
        <w:rPr>
          <w:rFonts w:ascii="Verdana" w:hAnsi="Verdana"/>
          <w:sz w:val="17"/>
          <w:szCs w:val="17"/>
        </w:rPr>
      </w:pPr>
    </w:p>
    <w:tbl>
      <w:tblPr>
        <w:tblW w:w="0" w:type="auto"/>
        <w:tblInd w:w="126" w:type="dxa"/>
        <w:tblLayout w:type="fixed"/>
        <w:tblLook w:val="0000" w:firstRow="0" w:lastRow="0" w:firstColumn="0" w:lastColumn="0" w:noHBand="0" w:noVBand="0"/>
      </w:tblPr>
      <w:tblGrid>
        <w:gridCol w:w="10281"/>
      </w:tblGrid>
      <w:tr w:rsidR="001A15A5">
        <w:trPr>
          <w:trHeight w:val="353"/>
        </w:trPr>
        <w:tc>
          <w:tcPr>
            <w:tcW w:w="10281" w:type="dxa"/>
            <w:shd w:val="clear" w:color="auto" w:fill="B3B3B3"/>
          </w:tcPr>
          <w:p w:rsidR="001A15A5" w:rsidRDefault="001A15A5" w:rsidP="00BE0BB3">
            <w:pPr>
              <w:pStyle w:val="Heading1"/>
              <w:tabs>
                <w:tab w:val="left" w:pos="0"/>
                <w:tab w:val="left" w:pos="1980"/>
                <w:tab w:val="left" w:pos="2340"/>
              </w:tabs>
              <w:snapToGrid w:val="0"/>
              <w:jc w:val="center"/>
              <w:rPr>
                <w:color w:val="000000"/>
                <w:sz w:val="19"/>
                <w:szCs w:val="19"/>
              </w:rPr>
            </w:pPr>
            <w:r>
              <w:rPr>
                <w:color w:val="000000"/>
                <w:sz w:val="19"/>
                <w:szCs w:val="19"/>
              </w:rPr>
              <w:t xml:space="preserve">Declaration </w:t>
            </w:r>
          </w:p>
        </w:tc>
      </w:tr>
    </w:tbl>
    <w:p w:rsidR="001A15A5" w:rsidRDefault="001A15A5" w:rsidP="00BE0BB3"/>
    <w:p w:rsidR="001A15A5" w:rsidRDefault="001A15A5" w:rsidP="00BE0BB3">
      <w:pPr>
        <w:spacing w:line="312" w:lineRule="auto"/>
        <w:ind w:firstLine="540"/>
        <w:jc w:val="both"/>
        <w:rPr>
          <w:rFonts w:ascii="Verdana" w:hAnsi="Verdana"/>
          <w:sz w:val="17"/>
          <w:szCs w:val="17"/>
        </w:rPr>
      </w:pPr>
      <w:r>
        <w:rPr>
          <w:rFonts w:ascii="Verdana" w:hAnsi="Verdana"/>
          <w:sz w:val="17"/>
          <w:szCs w:val="17"/>
        </w:rPr>
        <w:t>I hereby declare that the above information’s given by me are true to the best of my knowledge and belief.</w:t>
      </w:r>
    </w:p>
    <w:p w:rsidR="001A15A5" w:rsidRDefault="001A15A5" w:rsidP="00BE0BB3">
      <w:pPr>
        <w:spacing w:line="312" w:lineRule="auto"/>
        <w:rPr>
          <w:rFonts w:ascii="Verdana" w:hAnsi="Verdana"/>
          <w:sz w:val="17"/>
          <w:szCs w:val="17"/>
        </w:rPr>
      </w:pP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r>
        <w:rPr>
          <w:rFonts w:ascii="Verdana" w:hAnsi="Verdana"/>
          <w:sz w:val="17"/>
          <w:szCs w:val="17"/>
        </w:rPr>
        <w:tab/>
      </w:r>
    </w:p>
    <w:p w:rsidR="001A15A5" w:rsidRPr="00706878" w:rsidRDefault="001A15A5" w:rsidP="00BE0BB3">
      <w:pPr>
        <w:spacing w:line="312" w:lineRule="auto"/>
        <w:rPr>
          <w:rFonts w:ascii="Verdana" w:hAnsi="Verdana"/>
          <w:sz w:val="17"/>
          <w:szCs w:val="17"/>
        </w:rPr>
      </w:pPr>
      <w:r>
        <w:rPr>
          <w:rFonts w:ascii="Verdana" w:hAnsi="Verdana"/>
          <w:sz w:val="17"/>
          <w:szCs w:val="17"/>
        </w:rPr>
        <w:t xml:space="preserve">   </w:t>
      </w:r>
    </w:p>
    <w:p w:rsidR="00706878" w:rsidRDefault="00706878" w:rsidP="00BE0BB3">
      <w:pPr>
        <w:spacing w:line="312" w:lineRule="auto"/>
        <w:rPr>
          <w:rFonts w:ascii="Verdana" w:hAnsi="Verdana"/>
          <w:sz w:val="17"/>
          <w:szCs w:val="17"/>
        </w:rPr>
      </w:pPr>
    </w:p>
    <w:p w:rsidR="009037CC" w:rsidRDefault="009037CC" w:rsidP="00BE0BB3">
      <w:pPr>
        <w:spacing w:line="312" w:lineRule="auto"/>
        <w:rPr>
          <w:rFonts w:ascii="Verdana" w:hAnsi="Verdana"/>
          <w:sz w:val="17"/>
          <w:szCs w:val="17"/>
        </w:rPr>
      </w:pPr>
    </w:p>
    <w:p w:rsidR="001A15A5" w:rsidRDefault="001A15A5" w:rsidP="00BE0BB3">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b/>
          <w:sz w:val="19"/>
          <w:szCs w:val="19"/>
          <w:lang w:val="sv-SE"/>
        </w:rPr>
        <w:t>S</w:t>
      </w:r>
      <w:r w:rsidR="009037CC">
        <w:rPr>
          <w:rFonts w:ascii="Verdana" w:hAnsi="Verdana"/>
          <w:b/>
          <w:sz w:val="19"/>
          <w:szCs w:val="19"/>
          <w:lang w:val="sv-SE"/>
        </w:rPr>
        <w:t>H</w:t>
      </w:r>
      <w:r>
        <w:rPr>
          <w:rFonts w:ascii="Verdana" w:hAnsi="Verdana"/>
          <w:b/>
          <w:sz w:val="19"/>
          <w:szCs w:val="19"/>
          <w:lang w:val="sv-SE"/>
        </w:rPr>
        <w:t>IVA BALA KUMAR</w:t>
      </w:r>
      <w:r w:rsidR="00264098">
        <w:rPr>
          <w:rFonts w:ascii="Verdana" w:hAnsi="Verdana"/>
          <w:b/>
          <w:sz w:val="19"/>
          <w:szCs w:val="19"/>
          <w:lang w:val="sv-SE"/>
        </w:rPr>
        <w:t>.D</w:t>
      </w:r>
    </w:p>
    <w:sectPr w:rsidR="001A15A5" w:rsidSect="006D7376">
      <w:footerReference w:type="default" r:id="rId10"/>
      <w:footnotePr>
        <w:pos w:val="beneathText"/>
      </w:footnotePr>
      <w:pgSz w:w="11905" w:h="16837"/>
      <w:pgMar w:top="460" w:right="748" w:bottom="518" w:left="748" w:header="720" w:footer="460" w:gutter="0"/>
      <w:pgBorders>
        <w:top w:val="single" w:sz="18" w:space="1" w:color="0000FF" w:shadow="1"/>
        <w:left w:val="single" w:sz="18" w:space="1" w:color="0000FF" w:shadow="1"/>
        <w:bottom w:val="single" w:sz="18" w:space="1" w:color="0000FF" w:shadow="1"/>
        <w:right w:val="single" w:sz="18" w:space="1" w:color="0000FF"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6DD" w:rsidRDefault="00B906DD">
      <w:r>
        <w:separator/>
      </w:r>
    </w:p>
  </w:endnote>
  <w:endnote w:type="continuationSeparator" w:id="0">
    <w:p w:rsidR="00B906DD" w:rsidRDefault="00B9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A7" w:rsidRPr="006D7376" w:rsidRDefault="00CC6AA7" w:rsidP="006D7376">
    <w:pPr>
      <w:pStyle w:val="Quote"/>
      <w:jc w:val="center"/>
      <w:rPr>
        <w:sz w:val="17"/>
        <w:szCs w:val="17"/>
      </w:rPr>
    </w:pPr>
    <w:r w:rsidRPr="006D7376">
      <w:rPr>
        <w:sz w:val="17"/>
        <w:szCs w:val="17"/>
      </w:rPr>
      <w:t xml:space="preserve">Page </w:t>
    </w:r>
    <w:r w:rsidRPr="006D7376">
      <w:rPr>
        <w:sz w:val="17"/>
        <w:szCs w:val="17"/>
      </w:rPr>
      <w:fldChar w:fldCharType="begin"/>
    </w:r>
    <w:r w:rsidRPr="006D7376">
      <w:rPr>
        <w:sz w:val="17"/>
        <w:szCs w:val="17"/>
      </w:rPr>
      <w:instrText xml:space="preserve"> PAGE </w:instrText>
    </w:r>
    <w:r w:rsidRPr="006D7376">
      <w:rPr>
        <w:sz w:val="17"/>
        <w:szCs w:val="17"/>
      </w:rPr>
      <w:fldChar w:fldCharType="separate"/>
    </w:r>
    <w:r w:rsidR="00A24110">
      <w:rPr>
        <w:noProof/>
        <w:sz w:val="17"/>
        <w:szCs w:val="17"/>
      </w:rPr>
      <w:t>3</w:t>
    </w:r>
    <w:r w:rsidRPr="006D7376">
      <w:rPr>
        <w:sz w:val="17"/>
        <w:szCs w:val="17"/>
      </w:rPr>
      <w:fldChar w:fldCharType="end"/>
    </w:r>
    <w:r w:rsidRPr="006D7376">
      <w:rPr>
        <w:sz w:val="17"/>
        <w:szCs w:val="17"/>
      </w:rPr>
      <w:t xml:space="preserve"> of </w:t>
    </w:r>
    <w:r w:rsidRPr="006D7376">
      <w:rPr>
        <w:sz w:val="17"/>
        <w:szCs w:val="17"/>
      </w:rPr>
      <w:fldChar w:fldCharType="begin"/>
    </w:r>
    <w:r w:rsidRPr="006D7376">
      <w:rPr>
        <w:sz w:val="17"/>
        <w:szCs w:val="17"/>
      </w:rPr>
      <w:instrText xml:space="preserve"> NUMPAGES \*Arabic </w:instrText>
    </w:r>
    <w:r w:rsidRPr="006D7376">
      <w:rPr>
        <w:sz w:val="17"/>
        <w:szCs w:val="17"/>
      </w:rPr>
      <w:fldChar w:fldCharType="separate"/>
    </w:r>
    <w:r w:rsidR="00A24110">
      <w:rPr>
        <w:noProof/>
        <w:sz w:val="17"/>
        <w:szCs w:val="17"/>
      </w:rPr>
      <w:t>3</w:t>
    </w:r>
    <w:r w:rsidRPr="006D7376">
      <w:rPr>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6DD" w:rsidRDefault="00B906DD">
      <w:r>
        <w:separator/>
      </w:r>
    </w:p>
  </w:footnote>
  <w:footnote w:type="continuationSeparator" w:id="0">
    <w:p w:rsidR="00B906DD" w:rsidRDefault="00B90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25pt;height:9.25pt" o:bullet="t">
        <v:imagedata r:id="rId1" o:title="BD10299_"/>
      </v:shape>
    </w:pict>
  </w:numPicBullet>
  <w:numPicBullet w:numPicBulletId="1">
    <w:pict>
      <v:shape id="_x0000_i1046" type="#_x0000_t75" style="width:11.1pt;height:11.1pt" o:bullet="t">
        <v:imagedata r:id="rId2" o:title="BD21364_"/>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630"/>
        </w:tabs>
        <w:ind w:left="63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
    <w:nsid w:val="003D56F3"/>
    <w:multiLevelType w:val="multilevel"/>
    <w:tmpl w:val="C78271B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F15414F"/>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nsid w:val="12AF6501"/>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6">
    <w:nsid w:val="21403BF8"/>
    <w:multiLevelType w:val="multilevel"/>
    <w:tmpl w:val="AA306AF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
    <w:nsid w:val="29196CAD"/>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8">
    <w:nsid w:val="33866311"/>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nsid w:val="346706F7"/>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0">
    <w:nsid w:val="386408F6"/>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1">
    <w:nsid w:val="3B17208A"/>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2">
    <w:nsid w:val="3C780B3C"/>
    <w:multiLevelType w:val="multilevel"/>
    <w:tmpl w:val="71DC65C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3">
    <w:nsid w:val="435E3ADC"/>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4">
    <w:nsid w:val="5386015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5">
    <w:nsid w:val="556556B3"/>
    <w:multiLevelType w:val="multilevel"/>
    <w:tmpl w:val="C0BEE25C"/>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6">
    <w:nsid w:val="55CA6517"/>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7">
    <w:nsid w:val="57702B33"/>
    <w:multiLevelType w:val="multilevel"/>
    <w:tmpl w:val="D84EE2A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8">
    <w:nsid w:val="6DCE555A"/>
    <w:multiLevelType w:val="multilevel"/>
    <w:tmpl w:val="54DAB10C"/>
    <w:lvl w:ilvl="0">
      <w:start w:val="1"/>
      <w:numFmt w:val="bullet"/>
      <w:lvlText w:val=""/>
      <w:lvlJc w:val="left"/>
      <w:pPr>
        <w:tabs>
          <w:tab w:val="num" w:pos="720"/>
        </w:tabs>
        <w:ind w:left="720" w:hanging="360"/>
      </w:pPr>
      <w:rPr>
        <w:rFonts w:ascii="Wingdings" w:hAnsi="Wingdings"/>
      </w:rPr>
    </w:lvl>
    <w:lvl w:ilvl="1">
      <w:start w:val="1"/>
      <w:numFmt w:val="bullet"/>
      <w:lvlText w:val=""/>
      <w:lvlPicBulletId w:val="1"/>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9">
    <w:nsid w:val="6FCC2E07"/>
    <w:multiLevelType w:val="multilevel"/>
    <w:tmpl w:val="F2F8B17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0">
    <w:nsid w:val="76630213"/>
    <w:multiLevelType w:val="multilevel"/>
    <w:tmpl w:val="6AB63B3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1">
    <w:nsid w:val="78300FDE"/>
    <w:multiLevelType w:val="multilevel"/>
    <w:tmpl w:val="C13C8EF4"/>
    <w:lvl w:ilvl="0">
      <w:start w:val="1"/>
      <w:numFmt w:val="bullet"/>
      <w:lvlText w:val=""/>
      <w:lvlJc w:val="left"/>
      <w:pPr>
        <w:tabs>
          <w:tab w:val="num" w:pos="720"/>
        </w:tabs>
        <w:ind w:left="720" w:hanging="360"/>
      </w:pPr>
      <w:rPr>
        <w:rFonts w:ascii="Wingdings" w:hAnsi="Wingdings"/>
      </w:rPr>
    </w:lvl>
    <w:lvl w:ilvl="1">
      <w:start w:val="1"/>
      <w:numFmt w:val="bullet"/>
      <w:lvlText w:val=""/>
      <w:lvlPicBulletId w:val="1"/>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2">
    <w:nsid w:val="7F216C17"/>
    <w:multiLevelType w:val="multilevel"/>
    <w:tmpl w:val="F4364D7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num w:numId="1">
    <w:abstractNumId w:val="0"/>
  </w:num>
  <w:num w:numId="2">
    <w:abstractNumId w:val="1"/>
  </w:num>
  <w:num w:numId="3">
    <w:abstractNumId w:val="2"/>
  </w:num>
  <w:num w:numId="4">
    <w:abstractNumId w:val="9"/>
  </w:num>
  <w:num w:numId="5">
    <w:abstractNumId w:val="19"/>
  </w:num>
  <w:num w:numId="6">
    <w:abstractNumId w:val="10"/>
  </w:num>
  <w:num w:numId="7">
    <w:abstractNumId w:val="20"/>
  </w:num>
  <w:num w:numId="8">
    <w:abstractNumId w:val="16"/>
  </w:num>
  <w:num w:numId="9">
    <w:abstractNumId w:val="22"/>
  </w:num>
  <w:num w:numId="10">
    <w:abstractNumId w:val="5"/>
  </w:num>
  <w:num w:numId="11">
    <w:abstractNumId w:val="6"/>
  </w:num>
  <w:num w:numId="12">
    <w:abstractNumId w:val="8"/>
  </w:num>
  <w:num w:numId="13">
    <w:abstractNumId w:val="15"/>
  </w:num>
  <w:num w:numId="14">
    <w:abstractNumId w:val="13"/>
  </w:num>
  <w:num w:numId="15">
    <w:abstractNumId w:val="17"/>
  </w:num>
  <w:num w:numId="16">
    <w:abstractNumId w:val="11"/>
  </w:num>
  <w:num w:numId="17">
    <w:abstractNumId w:val="3"/>
  </w:num>
  <w:num w:numId="18">
    <w:abstractNumId w:val="4"/>
  </w:num>
  <w:num w:numId="19">
    <w:abstractNumId w:val="12"/>
  </w:num>
  <w:num w:numId="20">
    <w:abstractNumId w:val="7"/>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07"/>
    <w:rsid w:val="000005BE"/>
    <w:rsid w:val="00004E69"/>
    <w:rsid w:val="0004678F"/>
    <w:rsid w:val="000B4946"/>
    <w:rsid w:val="000F620F"/>
    <w:rsid w:val="00123D77"/>
    <w:rsid w:val="001A15A5"/>
    <w:rsid w:val="001A77EE"/>
    <w:rsid w:val="001B1FA7"/>
    <w:rsid w:val="001D04D3"/>
    <w:rsid w:val="00244075"/>
    <w:rsid w:val="002465B7"/>
    <w:rsid w:val="00256952"/>
    <w:rsid w:val="00264098"/>
    <w:rsid w:val="002B5EF0"/>
    <w:rsid w:val="002F1B47"/>
    <w:rsid w:val="00342371"/>
    <w:rsid w:val="003444A5"/>
    <w:rsid w:val="00393E7B"/>
    <w:rsid w:val="003A3F07"/>
    <w:rsid w:val="003B1716"/>
    <w:rsid w:val="003B1DA7"/>
    <w:rsid w:val="003B607F"/>
    <w:rsid w:val="003D1C29"/>
    <w:rsid w:val="004044BF"/>
    <w:rsid w:val="0046378C"/>
    <w:rsid w:val="004772D4"/>
    <w:rsid w:val="004935BC"/>
    <w:rsid w:val="00496686"/>
    <w:rsid w:val="004A3290"/>
    <w:rsid w:val="004B117A"/>
    <w:rsid w:val="004D1213"/>
    <w:rsid w:val="004E7307"/>
    <w:rsid w:val="004F79CA"/>
    <w:rsid w:val="005415C9"/>
    <w:rsid w:val="00541872"/>
    <w:rsid w:val="0058774E"/>
    <w:rsid w:val="0059363F"/>
    <w:rsid w:val="00605005"/>
    <w:rsid w:val="0064354D"/>
    <w:rsid w:val="006438AA"/>
    <w:rsid w:val="006629C0"/>
    <w:rsid w:val="006767EB"/>
    <w:rsid w:val="006D7376"/>
    <w:rsid w:val="006E01E0"/>
    <w:rsid w:val="00706878"/>
    <w:rsid w:val="00720975"/>
    <w:rsid w:val="00740136"/>
    <w:rsid w:val="00792C19"/>
    <w:rsid w:val="007949D9"/>
    <w:rsid w:val="00860B99"/>
    <w:rsid w:val="0087045E"/>
    <w:rsid w:val="008B5766"/>
    <w:rsid w:val="009037CC"/>
    <w:rsid w:val="00992732"/>
    <w:rsid w:val="009E5871"/>
    <w:rsid w:val="00A24110"/>
    <w:rsid w:val="00A7249E"/>
    <w:rsid w:val="00AB48D7"/>
    <w:rsid w:val="00AC4961"/>
    <w:rsid w:val="00B906DD"/>
    <w:rsid w:val="00BB2CC3"/>
    <w:rsid w:val="00BD4829"/>
    <w:rsid w:val="00BE0BB3"/>
    <w:rsid w:val="00C07EB1"/>
    <w:rsid w:val="00C84E0D"/>
    <w:rsid w:val="00CC6AA7"/>
    <w:rsid w:val="00CF526C"/>
    <w:rsid w:val="00D00849"/>
    <w:rsid w:val="00D0428B"/>
    <w:rsid w:val="00D05BC1"/>
    <w:rsid w:val="00D2047B"/>
    <w:rsid w:val="00D62605"/>
    <w:rsid w:val="00D62DAD"/>
    <w:rsid w:val="00DD19F6"/>
    <w:rsid w:val="00DD276A"/>
    <w:rsid w:val="00DE7564"/>
    <w:rsid w:val="00E35E26"/>
    <w:rsid w:val="00E91122"/>
    <w:rsid w:val="00EB7ABC"/>
    <w:rsid w:val="00ED0AB7"/>
    <w:rsid w:val="00ED5CAA"/>
    <w:rsid w:val="00F37244"/>
    <w:rsid w:val="00F41416"/>
    <w:rsid w:val="00F67734"/>
    <w:rsid w:val="00F71FF1"/>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Verdana" w:hAnsi="Verdana"/>
      <w:b/>
      <w:bCs/>
      <w:sz w:val="20"/>
    </w:rPr>
  </w:style>
  <w:style w:type="paragraph" w:styleId="Heading2">
    <w:name w:val="heading 2"/>
    <w:basedOn w:val="Normal"/>
    <w:next w:val="Normal"/>
    <w:qFormat/>
    <w:pPr>
      <w:keepNext/>
      <w:numPr>
        <w:ilvl w:val="1"/>
        <w:numId w:val="1"/>
      </w:numPr>
      <w:tabs>
        <w:tab w:val="left" w:pos="1980"/>
        <w:tab w:val="left" w:pos="2340"/>
        <w:tab w:val="left" w:pos="4860"/>
        <w:tab w:val="left" w:pos="6840"/>
        <w:tab w:val="left" w:pos="7200"/>
      </w:tabs>
      <w:outlineLvl w:val="1"/>
    </w:pPr>
    <w:rPr>
      <w:rFonts w:ascii="Verdana" w:hAnsi="Verdana"/>
      <w:b/>
      <w:bCs/>
      <w:sz w:val="16"/>
      <w:u w:val="single"/>
    </w:rPr>
  </w:style>
  <w:style w:type="paragraph" w:styleId="Heading3">
    <w:name w:val="heading 3"/>
    <w:basedOn w:val="Normal"/>
    <w:next w:val="Normal"/>
    <w:qFormat/>
    <w:pPr>
      <w:keepNext/>
      <w:numPr>
        <w:ilvl w:val="2"/>
        <w:numId w:val="1"/>
      </w:numPr>
      <w:tabs>
        <w:tab w:val="left" w:pos="1980"/>
        <w:tab w:val="left" w:pos="2340"/>
        <w:tab w:val="left" w:pos="4860"/>
        <w:tab w:val="left" w:pos="6840"/>
        <w:tab w:val="left" w:pos="7200"/>
      </w:tabs>
      <w:outlineLvl w:val="2"/>
    </w:pPr>
    <w:rPr>
      <w:rFonts w:ascii="Verdana" w:hAnsi="Verdana"/>
      <w:b/>
      <w:bCs/>
      <w:sz w:val="16"/>
    </w:rPr>
  </w:style>
  <w:style w:type="paragraph" w:styleId="Heading7">
    <w:name w:val="heading 7"/>
    <w:basedOn w:val="Normal"/>
    <w:next w:val="Normal"/>
    <w:qFormat/>
    <w:pPr>
      <w:keepNext/>
      <w:numPr>
        <w:ilvl w:val="6"/>
        <w:numId w:val="1"/>
      </w:numPr>
      <w:outlineLvl w:val="6"/>
    </w:pPr>
    <w:rPr>
      <w:b/>
      <w:bCs/>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Wingdings" w:hAnsi="Wingdings"/>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DefaultParagraphFont">
    <w:name w:val="WW-Default Paragraph Font"/>
  </w:style>
  <w:style w:type="character" w:customStyle="1" w:styleId="BodyTextChar">
    <w:name w:val="Body Text Char"/>
    <w:rPr>
      <w:rFonts w:ascii="Verdana" w:hAnsi="Verdana"/>
      <w:sz w:val="16"/>
      <w:szCs w:val="16"/>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Verdana" w:hAnsi="Verdana"/>
      <w:sz w:val="16"/>
      <w:szCs w:val="16"/>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rFonts w:ascii="Century Gothic" w:hAnsi="Century Gothic"/>
      <w:b/>
      <w:bCs/>
    </w:rPr>
  </w:style>
  <w:style w:type="paragraph" w:styleId="Subtitle">
    <w:name w:val="Subtitle"/>
    <w:basedOn w:val="Normal"/>
    <w:next w:val="BodyText"/>
    <w:qFormat/>
    <w:rPr>
      <w:rFonts w:ascii="Verdana" w:hAnsi="Verdana"/>
      <w:b/>
      <w:bCs/>
      <w:sz w:val="18"/>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basedOn w:val="DefaultParagraphFont"/>
    <w:rsid w:val="00244075"/>
  </w:style>
  <w:style w:type="paragraph" w:styleId="Quote">
    <w:name w:val="Quote"/>
    <w:basedOn w:val="Normal"/>
    <w:next w:val="Normal"/>
    <w:link w:val="QuoteChar"/>
    <w:uiPriority w:val="29"/>
    <w:qFormat/>
    <w:rsid w:val="006D7376"/>
    <w:rPr>
      <w:i/>
      <w:iCs/>
      <w:color w:val="000000"/>
    </w:rPr>
  </w:style>
  <w:style w:type="character" w:customStyle="1" w:styleId="QuoteChar">
    <w:name w:val="Quote Char"/>
    <w:link w:val="Quote"/>
    <w:uiPriority w:val="29"/>
    <w:rsid w:val="006D7376"/>
    <w:rPr>
      <w:i/>
      <w:iCs/>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rFonts w:ascii="Verdana" w:hAnsi="Verdana"/>
      <w:b/>
      <w:bCs/>
      <w:sz w:val="20"/>
    </w:rPr>
  </w:style>
  <w:style w:type="paragraph" w:styleId="Heading2">
    <w:name w:val="heading 2"/>
    <w:basedOn w:val="Normal"/>
    <w:next w:val="Normal"/>
    <w:qFormat/>
    <w:pPr>
      <w:keepNext/>
      <w:numPr>
        <w:ilvl w:val="1"/>
        <w:numId w:val="1"/>
      </w:numPr>
      <w:tabs>
        <w:tab w:val="left" w:pos="1980"/>
        <w:tab w:val="left" w:pos="2340"/>
        <w:tab w:val="left" w:pos="4860"/>
        <w:tab w:val="left" w:pos="6840"/>
        <w:tab w:val="left" w:pos="7200"/>
      </w:tabs>
      <w:outlineLvl w:val="1"/>
    </w:pPr>
    <w:rPr>
      <w:rFonts w:ascii="Verdana" w:hAnsi="Verdana"/>
      <w:b/>
      <w:bCs/>
      <w:sz w:val="16"/>
      <w:u w:val="single"/>
    </w:rPr>
  </w:style>
  <w:style w:type="paragraph" w:styleId="Heading3">
    <w:name w:val="heading 3"/>
    <w:basedOn w:val="Normal"/>
    <w:next w:val="Normal"/>
    <w:qFormat/>
    <w:pPr>
      <w:keepNext/>
      <w:numPr>
        <w:ilvl w:val="2"/>
        <w:numId w:val="1"/>
      </w:numPr>
      <w:tabs>
        <w:tab w:val="left" w:pos="1980"/>
        <w:tab w:val="left" w:pos="2340"/>
        <w:tab w:val="left" w:pos="4860"/>
        <w:tab w:val="left" w:pos="6840"/>
        <w:tab w:val="left" w:pos="7200"/>
      </w:tabs>
      <w:outlineLvl w:val="2"/>
    </w:pPr>
    <w:rPr>
      <w:rFonts w:ascii="Verdana" w:hAnsi="Verdana"/>
      <w:b/>
      <w:bCs/>
      <w:sz w:val="16"/>
    </w:rPr>
  </w:style>
  <w:style w:type="paragraph" w:styleId="Heading7">
    <w:name w:val="heading 7"/>
    <w:basedOn w:val="Normal"/>
    <w:next w:val="Normal"/>
    <w:qFormat/>
    <w:pPr>
      <w:keepNext/>
      <w:numPr>
        <w:ilvl w:val="6"/>
        <w:numId w:val="1"/>
      </w:numPr>
      <w:outlineLvl w:val="6"/>
    </w:pPr>
    <w:rPr>
      <w:b/>
      <w:bCs/>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styleId="DefaultParagraphFont0">
    <w:name w:val="Default Paragraph Fon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4z0">
    <w:name w:val="WW8Num4z0"/>
    <w:rPr>
      <w:rFonts w:ascii="Wingdings" w:hAnsi="Wingdings"/>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DefaultParagraphFont">
    <w:name w:val="WW-Default Paragraph Font"/>
  </w:style>
  <w:style w:type="character" w:customStyle="1" w:styleId="BodyTextChar">
    <w:name w:val="Body Text Char"/>
    <w:rPr>
      <w:rFonts w:ascii="Verdana" w:hAnsi="Verdana"/>
      <w:sz w:val="16"/>
      <w:szCs w:val="16"/>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Verdana" w:hAnsi="Verdana"/>
      <w:sz w:val="16"/>
      <w:szCs w:val="16"/>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rFonts w:ascii="Century Gothic" w:hAnsi="Century Gothic"/>
      <w:b/>
      <w:bCs/>
    </w:rPr>
  </w:style>
  <w:style w:type="paragraph" w:styleId="Subtitle">
    <w:name w:val="Subtitle"/>
    <w:basedOn w:val="Normal"/>
    <w:next w:val="BodyText"/>
    <w:qFormat/>
    <w:rPr>
      <w:rFonts w:ascii="Verdana" w:hAnsi="Verdana"/>
      <w:b/>
      <w:bCs/>
      <w:sz w:val="18"/>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basedOn w:val="DefaultParagraphFont"/>
    <w:rsid w:val="00244075"/>
  </w:style>
  <w:style w:type="paragraph" w:styleId="Quote">
    <w:name w:val="Quote"/>
    <w:basedOn w:val="Normal"/>
    <w:next w:val="Normal"/>
    <w:link w:val="QuoteChar"/>
    <w:uiPriority w:val="29"/>
    <w:qFormat/>
    <w:rsid w:val="006D7376"/>
    <w:rPr>
      <w:i/>
      <w:iCs/>
      <w:color w:val="000000"/>
    </w:rPr>
  </w:style>
  <w:style w:type="character" w:customStyle="1" w:styleId="QuoteChar">
    <w:name w:val="Quote Char"/>
    <w:link w:val="Quote"/>
    <w:uiPriority w:val="29"/>
    <w:rsid w:val="006D7376"/>
    <w:rPr>
      <w:i/>
      <w:iC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ivabalakumar.d@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RESUME</vt:lpstr>
    </vt:vector>
  </TitlesOfParts>
  <Company>Black &amp; Veatch</Company>
  <LinksUpToDate>false</LinksUpToDate>
  <CharactersWithSpaces>6016</CharactersWithSpaces>
  <SharedDoc>false</SharedDoc>
  <HLinks>
    <vt:vector size="6" baseType="variant">
      <vt:variant>
        <vt:i4>2490435</vt:i4>
      </vt:variant>
      <vt:variant>
        <vt:i4>0</vt:i4>
      </vt:variant>
      <vt:variant>
        <vt:i4>0</vt:i4>
      </vt:variant>
      <vt:variant>
        <vt:i4>5</vt:i4>
      </vt:variant>
      <vt:variant>
        <vt:lpwstr>mailto:shivabalakumar.d@gmail.com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Shivabalakumar.D</dc:creator>
  <cp:lastModifiedBy>Operations</cp:lastModifiedBy>
  <cp:revision>2</cp:revision>
  <cp:lastPrinted>2014-01-26T08:45:00Z</cp:lastPrinted>
  <dcterms:created xsi:type="dcterms:W3CDTF">2017-12-13T09:09:00Z</dcterms:created>
  <dcterms:modified xsi:type="dcterms:W3CDTF">2017-12-13T09:09:00Z</dcterms:modified>
</cp:coreProperties>
</file>